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1B05" w:rsidRDefault="008224FB" w:rsidP="00234BC1">
      <w:pPr>
        <w:pStyle w:val="Title"/>
        <w:tabs>
          <w:tab w:val="left" w:pos="3075"/>
          <w:tab w:val="left" w:pos="4410"/>
          <w:tab w:val="center" w:pos="4521"/>
          <w:tab w:val="right" w:pos="10080"/>
        </w:tabs>
        <w:ind w:left="0" w:right="-295" w:firstLine="0"/>
        <w:rPr>
          <w:rFonts w:ascii="Tahoma" w:hAnsi="Tahoma" w:cs="Tahoma"/>
          <w:color w:val="C0C0C0"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-417195</wp:posOffset>
                </wp:positionH>
                <wp:positionV relativeFrom="paragraph">
                  <wp:posOffset>323850</wp:posOffset>
                </wp:positionV>
                <wp:extent cx="7132955" cy="9775190"/>
                <wp:effectExtent l="0" t="0" r="1270" b="698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955" cy="9775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82" w:rsidRDefault="008A4A82"/>
                          <w:tbl>
                            <w:tblPr>
                              <w:tblW w:w="11438" w:type="dxa"/>
                              <w:tblLayout w:type="fixed"/>
                              <w:tblCellMar>
                                <w:left w:w="170" w:type="dxa"/>
                                <w:right w:w="1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3"/>
                              <w:gridCol w:w="8055"/>
                            </w:tblGrid>
                            <w:tr w:rsidR="00C01B05">
                              <w:trPr>
                                <w:cantSplit/>
                                <w:trHeight w:val="15322"/>
                              </w:trPr>
                              <w:tc>
                                <w:tcPr>
                                  <w:tcW w:w="3383" w:type="dxa"/>
                                </w:tcPr>
                                <w:p w:rsidR="008A4A82" w:rsidRDefault="008A4A82" w:rsidP="008A4A82">
                                  <w:pPr>
                                    <w:shd w:val="clear" w:color="auto" w:fill="DFDFDF"/>
                                    <w:tabs>
                                      <w:tab w:val="left" w:pos="2505"/>
                                    </w:tabs>
                                    <w:ind w:right="10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AMARNATH REDDY MACHUPALLI</w:t>
                                  </w:r>
                                </w:p>
                                <w:p w:rsidR="008A4A82" w:rsidRDefault="008A4A82" w:rsidP="008A4A82">
                                  <w:pPr>
                                    <w:shd w:val="clear" w:color="auto" w:fill="DFDFDF"/>
                                    <w:tabs>
                                      <w:tab w:val="left" w:pos="2505"/>
                                    </w:tabs>
                                    <w:ind w:right="10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886CB7" w:rsidRDefault="00886CB7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</w:p>
                                <w:p w:rsidR="00C01B05" w:rsidRDefault="00C01B05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Email</w:t>
                                  </w:r>
                                  <w:r w:rsidR="00DA0281">
                                    <w:rPr>
                                      <w:rFonts w:ascii="Tahoma" w:hAnsi="Tahoma" w:cs="Tahoma"/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C01B05" w:rsidRPr="00B02026" w:rsidRDefault="008A4A8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Manr3211@gmail.com</w:t>
                                  </w:r>
                                </w:p>
                                <w:p w:rsidR="00255C63" w:rsidRDefault="008A4A82" w:rsidP="00C36DF6">
                                  <w:pPr>
                                    <w:pStyle w:val="Heading6"/>
                                  </w:pPr>
                                  <w:r>
                                    <w:t>Address for Communication: -</w:t>
                                  </w:r>
                                </w:p>
                                <w:p w:rsidR="008A4A82" w:rsidRDefault="008A4A82" w:rsidP="008A4A82">
                                  <w:r>
                                    <w:t>Chakrampeta(v&amp;p),</w:t>
                                  </w:r>
                                </w:p>
                                <w:p w:rsidR="008A4A82" w:rsidRDefault="008A4A82" w:rsidP="008A4A82">
                                  <w:r>
                                    <w:t>Penagalur(m),</w:t>
                                  </w:r>
                                </w:p>
                                <w:p w:rsidR="008A4A82" w:rsidRPr="008A4A82" w:rsidRDefault="008A4A82" w:rsidP="008A4A82">
                                  <w:r>
                                    <w:t>Kadapa(dt).</w:t>
                                  </w:r>
                                </w:p>
                                <w:p w:rsidR="00DB1899" w:rsidRPr="00DB1899" w:rsidRDefault="00DB1899" w:rsidP="00DB1899"/>
                                <w:p w:rsidR="00C01B05" w:rsidRDefault="00BB3BF4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C</w:t>
                                  </w:r>
                                  <w:r w:rsidR="00C01B05">
                                    <w:rPr>
                                      <w:rFonts w:ascii="Tahoma" w:hAnsi="Tahoma" w:cs="Tahoma"/>
                                      <w:b/>
                                    </w:rPr>
                                    <w:t>ontact Phone Number</w:t>
                                  </w:r>
                                </w:p>
                                <w:p w:rsidR="00C01B05" w:rsidRPr="00C36DF6" w:rsidRDefault="006F116B" w:rsidP="00E0415E">
                                  <w:pPr>
                                    <w:pStyle w:val="CommentText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 w:rsidRPr="00B020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noProof/>
                                      <w:color w:val="00206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DB1899">
                                    <w:rPr>
                                      <w:rFonts w:ascii="Tahoma" w:hAnsi="Tahoma" w:cs="Tahoma"/>
                                      <w:b/>
                                      <w:bCs/>
                                      <w:noProof/>
                                      <w:color w:val="002060"/>
                                    </w:rPr>
                                    <w:t>91-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  <w:b/>
                                      <w:bCs/>
                                      <w:noProof/>
                                      <w:color w:val="002060"/>
                                    </w:rPr>
                                    <w:t>9502158322</w:t>
                                  </w:r>
                                </w:p>
                                <w:p w:rsidR="00C01B05" w:rsidRPr="00AE67AC" w:rsidRDefault="00C01B05" w:rsidP="005629DD">
                                  <w:pPr>
                                    <w:pStyle w:val="CommentText"/>
                                    <w:rPr>
                                      <w:rFonts w:ascii="Tahoma" w:hAnsi="Tahoma" w:cs="Tahoma"/>
                                      <w:b/>
                                      <w:u w:val="single"/>
                                    </w:rPr>
                                  </w:pPr>
                                  <w:r w:rsidRPr="00AE67AC">
                                    <w:rPr>
                                      <w:rFonts w:ascii="Tahoma" w:hAnsi="Tahoma" w:cs="Tahoma"/>
                                      <w:b/>
                                      <w:u w:val="single"/>
                                    </w:rPr>
                                    <w:t>Personal Data</w:t>
                                  </w:r>
                                  <w:r w:rsidR="00AE67AC">
                                    <w:rPr>
                                      <w:rFonts w:ascii="Tahoma" w:hAnsi="Tahoma" w:cs="Tahoma"/>
                                      <w:b/>
                                      <w:u w:val="single"/>
                                    </w:rPr>
                                    <w:t>ils</w:t>
                                  </w:r>
                                </w:p>
                                <w:p w:rsidR="006F116B" w:rsidRDefault="008A4A8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Date of Birth     : 03 rd april 1995</w:t>
                                  </w:r>
                                  <w:r w:rsidR="006F116B" w:rsidRPr="006F116B">
                                    <w:rPr>
                                      <w:rFonts w:ascii="Tahoma" w:hAnsi="Tahoma" w:cs="Tahoma"/>
                                    </w:rPr>
                                    <w:t xml:space="preserve">   </w:t>
                                  </w:r>
                                </w:p>
                                <w:p w:rsidR="00C01B05" w:rsidRDefault="00C01B05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Sex                  :  Male</w:t>
                                  </w:r>
                                </w:p>
                                <w:p w:rsidR="00C01B05" w:rsidRPr="00A47C9A" w:rsidRDefault="00C01B05">
                                  <w:pPr>
                                    <w:pStyle w:val="CommentText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A47C9A">
                                    <w:rPr>
                                      <w:rFonts w:ascii="Tahoma" w:hAnsi="Tahoma" w:cs="Tahoma"/>
                                    </w:rPr>
                                    <w:t>Nationality        :  Indian</w:t>
                                  </w:r>
                                </w:p>
                                <w:p w:rsidR="00DB1899" w:rsidRDefault="00DB189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Marital Status    :  Single</w:t>
                                  </w:r>
                                </w:p>
                                <w:p w:rsidR="00886CB7" w:rsidRPr="00E0415E" w:rsidRDefault="00C01B05" w:rsidP="00F46AB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Father</w:t>
                                  </w:r>
                                  <w:r w:rsidR="009A6574">
                                    <w:rPr>
                                      <w:rFonts w:ascii="Tahoma" w:hAnsi="Tahoma" w:cs="Tahoma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7F0B50">
                                    <w:rPr>
                                      <w:rFonts w:ascii="Tahoma" w:hAnsi="Tahoma" w:cs="Tahoma"/>
                                    </w:rPr>
                                    <w:t xml:space="preserve"> Name   : 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CHANDRA REDDY MACHUPALLI</w:t>
                                  </w:r>
                                </w:p>
                                <w:p w:rsidR="00C01B05" w:rsidRDefault="00901FE7" w:rsidP="00F46AB9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76407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01B05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  <w:p w:rsidR="00C01B05" w:rsidRDefault="00C01B05" w:rsidP="005629DD">
                                  <w:pPr>
                                    <w:pStyle w:val="CommentTex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AE67AC">
                                    <w:rPr>
                                      <w:rFonts w:ascii="Tahoma" w:hAnsi="Tahoma" w:cs="Tahoma"/>
                                      <w:b/>
                                      <w:u w:val="single"/>
                                    </w:rPr>
                                    <w:t>Passport Details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</w:t>
                                  </w:r>
                                </w:p>
                                <w:p w:rsidR="00C01B05" w:rsidRDefault="00623427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Passport no   </w:t>
                                  </w:r>
                                  <w:r w:rsidR="00C01B05">
                                    <w:rPr>
                                      <w:rFonts w:ascii="Tahoma" w:hAnsi="Tahoma" w:cs="Tahoma"/>
                                    </w:rPr>
                                    <w:t xml:space="preserve">: 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S4750931</w:t>
                                  </w:r>
                                </w:p>
                                <w:p w:rsidR="002A09FD" w:rsidRPr="002A09FD" w:rsidRDefault="0054132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Date of Issue : 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12</w:t>
                                  </w:r>
                                  <w:r w:rsidR="00623427">
                                    <w:rPr>
                                      <w:rFonts w:ascii="Tahoma" w:hAnsi="Tahoma" w:cs="Tahom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0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7/2018</w:t>
                                  </w:r>
                                </w:p>
                                <w:p w:rsidR="002A09FD" w:rsidRPr="002A09FD" w:rsidRDefault="00C5451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Date of Expiry: 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11</w:t>
                                  </w:r>
                                  <w:r w:rsidR="00623427">
                                    <w:rPr>
                                      <w:rFonts w:ascii="Tahoma" w:hAnsi="Tahoma" w:cs="Tahoma"/>
                                    </w:rPr>
                                    <w:t>/</w:t>
                                  </w:r>
                                  <w:r w:rsidR="008A4A82">
                                    <w:rPr>
                                      <w:rFonts w:ascii="Tahoma" w:hAnsi="Tahoma" w:cs="Tahoma"/>
                                    </w:rPr>
                                    <w:t>07/2028</w:t>
                                  </w:r>
                                </w:p>
                                <w:p w:rsidR="00C01B05" w:rsidRDefault="008A4A8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Place of issue : vijayawada</w:t>
                                  </w:r>
                                </w:p>
                                <w:p w:rsidR="007B16DD" w:rsidRPr="007B16DD" w:rsidRDefault="007B16DD" w:rsidP="00764073">
                                  <w:pPr>
                                    <w:rPr>
                                      <w:rFonts w:ascii="Tahoma" w:hAnsi="Tahoma" w:cs="Tahoma"/>
                                      <w:b/>
                                      <w:lang w:val="pt-PT"/>
                                    </w:rPr>
                                  </w:pPr>
                                </w:p>
                                <w:p w:rsidR="00C54519" w:rsidRPr="00886CB7" w:rsidRDefault="00C54519" w:rsidP="00FB2CC3">
                                  <w:pPr>
                                    <w:spacing w:line="276" w:lineRule="auto"/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886CB7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 xml:space="preserve">Linguistic Ability Languages </w:t>
                                  </w:r>
                                </w:p>
                                <w:p w:rsidR="00C54519" w:rsidRPr="00886CB7" w:rsidRDefault="00C54519" w:rsidP="00FB2CC3">
                                  <w:pPr>
                                    <w:spacing w:line="276" w:lineRule="auto"/>
                                    <w:rPr>
                                      <w:sz w:val="22"/>
                                    </w:rPr>
                                  </w:pPr>
                                  <w:r w:rsidRPr="00886CB7">
                                    <w:rPr>
                                      <w:sz w:val="22"/>
                                    </w:rPr>
                                    <w:t xml:space="preserve">English </w:t>
                                  </w:r>
                                </w:p>
                                <w:p w:rsidR="00C54519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 xml:space="preserve">Speaking </w:t>
                                  </w:r>
                                </w:p>
                                <w:p w:rsidR="00C54519" w:rsidRDefault="00C54519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Writing</w:t>
                                  </w:r>
                                </w:p>
                                <w:p w:rsidR="00C54519" w:rsidRDefault="00C54519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Reading</w:t>
                                  </w:r>
                                </w:p>
                                <w:p w:rsidR="00C54519" w:rsidRPr="00886CB7" w:rsidRDefault="00C54519" w:rsidP="00FB2CC3">
                                  <w:pPr>
                                    <w:spacing w:line="276" w:lineRule="auto"/>
                                    <w:rPr>
                                      <w:sz w:val="22"/>
                                    </w:rPr>
                                  </w:pPr>
                                  <w:r w:rsidRPr="00886CB7">
                                    <w:rPr>
                                      <w:sz w:val="22"/>
                                    </w:rPr>
                                    <w:t xml:space="preserve"> Hindi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 xml:space="preserve">Speaking 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Writing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Reading</w:t>
                                  </w:r>
                                </w:p>
                                <w:p w:rsidR="00C82E01" w:rsidRPr="00886CB7" w:rsidRDefault="00886CB7" w:rsidP="00886CB7">
                                  <w:pPr>
                                    <w:spacing w:line="276" w:lineRule="auto"/>
                                    <w:rPr>
                                      <w:sz w:val="22"/>
                                    </w:rPr>
                                  </w:pPr>
                                  <w:r w:rsidRPr="00886CB7">
                                    <w:rPr>
                                      <w:sz w:val="22"/>
                                    </w:rPr>
                                    <w:t>Telugu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 xml:space="preserve">Speaking 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Writing</w:t>
                                  </w:r>
                                </w:p>
                                <w:p w:rsidR="00886CB7" w:rsidRDefault="00886CB7" w:rsidP="00886CB7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</w:pPr>
                                  <w:r>
                                    <w:t>Reading</w:t>
                                  </w:r>
                                </w:p>
                                <w:p w:rsidR="00886CB7" w:rsidRDefault="00886CB7" w:rsidP="00886CB7">
                                  <w:pPr>
                                    <w:spacing w:line="276" w:lineRule="auto"/>
                                  </w:pPr>
                                </w:p>
                                <w:p w:rsidR="00886CB7" w:rsidRPr="00886CB7" w:rsidRDefault="00886CB7" w:rsidP="00886CB7">
                                  <w:pPr>
                                    <w:spacing w:line="276" w:lineRule="auto"/>
                                  </w:pPr>
                                </w:p>
                                <w:p w:rsidR="00A51B02" w:rsidRPr="00AE67AC" w:rsidRDefault="00A51B02" w:rsidP="00A51B02">
                                  <w:pPr>
                                    <w:pStyle w:val="Nome"/>
                                    <w:ind w:left="0" w:firstLine="0"/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AE67AC">
                                    <w:rPr>
                                      <w:sz w:val="24"/>
                                      <w:u w:val="single"/>
                                    </w:rPr>
                                    <w:t>Core competencies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ind w:left="0" w:firstLine="0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Optimistic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ind w:left="0" w:firstLine="0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Fluent written and spoken English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Technical expertise 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Workload planning 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Leadership/man management </w:t>
                                  </w:r>
                                </w:p>
                                <w:p w:rsidR="00A51B02" w:rsidRPr="00886CB7" w:rsidRDefault="00A51B02" w:rsidP="00A51B02">
                                  <w:pPr>
                                    <w:pStyle w:val="Datatesto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Communication/interpersonal skills </w:t>
                                  </w:r>
                                </w:p>
                                <w:p w:rsidR="00C01B05" w:rsidRPr="00541324" w:rsidRDefault="00A51B02" w:rsidP="00541324">
                                  <w:pPr>
                                    <w:pStyle w:val="Datatesto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 w:rsidRPr="00886CB7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Team leader</w:t>
                                  </w:r>
                                </w:p>
                              </w:tc>
                              <w:tc>
                                <w:tcPr>
                                  <w:tcW w:w="8055" w:type="dxa"/>
                                  <w:shd w:val="clear" w:color="auto" w:fill="EEECE1"/>
                                </w:tcPr>
                                <w:p w:rsidR="00CA217A" w:rsidRDefault="00CA217A">
                                  <w:pPr>
                                    <w:pStyle w:val="Tit"/>
                                    <w:shd w:val="clear" w:color="auto" w:fill="E5E5E5"/>
                                    <w:snapToGrid w:val="0"/>
                                    <w:ind w:right="-155"/>
                                  </w:pPr>
                                </w:p>
                                <w:p w:rsidR="00CA217A" w:rsidRDefault="00CA217A">
                                  <w:pPr>
                                    <w:pStyle w:val="Tit"/>
                                    <w:shd w:val="clear" w:color="auto" w:fill="E5E5E5"/>
                                    <w:snapToGrid w:val="0"/>
                                    <w:ind w:right="-155"/>
                                  </w:pPr>
                                </w:p>
                                <w:p w:rsidR="00C01B05" w:rsidRDefault="00203218">
                                  <w:pPr>
                                    <w:pStyle w:val="Tit"/>
                                    <w:shd w:val="clear" w:color="auto" w:fill="E5E5E5"/>
                                    <w:snapToGrid w:val="0"/>
                                    <w:ind w:right="-155"/>
                                  </w:pPr>
                                  <w:r>
                                    <w:t>OBJECTIVE</w:t>
                                  </w:r>
                                  <w:r w:rsidR="001B5010">
                                    <w:t>:</w:t>
                                  </w:r>
                                </w:p>
                                <w:p w:rsidR="002D0000" w:rsidRPr="006424ED" w:rsidRDefault="002D0000" w:rsidP="002D0000">
                                  <w:pPr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>High energy Civil Engineer  who skillfully manages the demands of the building construction and inspection process. Civil Engineer who collaborates with large teams to implement successful problem solving strategies.</w:t>
                                  </w:r>
                                  <w:r w:rsidR="008A4A82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>Experinced Civil Engineer with a demonstrated record of achievement in a senior management role.</w:t>
                                  </w:r>
                                  <w:r w:rsidR="008A4A82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>Succesfully solved different problems that required adaption and modification of standard techniques.</w:t>
                                  </w:r>
                                </w:p>
                                <w:p w:rsidR="006F116B" w:rsidRPr="002D0000" w:rsidRDefault="000F09B0" w:rsidP="002D0000">
                                  <w:pPr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CA217A">
                                    <w:t xml:space="preserve">  </w:t>
                                  </w:r>
                                </w:p>
                                <w:p w:rsidR="00C01B05" w:rsidRDefault="00203218">
                                  <w:pPr>
                                    <w:pStyle w:val="Tit"/>
                                    <w:shd w:val="clear" w:color="auto" w:fill="E5E5E5"/>
                                    <w:ind w:right="-155"/>
                                  </w:pPr>
                                  <w:r>
                                    <w:t xml:space="preserve">EXPERIENCE </w:t>
                                  </w:r>
                                  <w:r w:rsidR="00C01B05">
                                    <w:t xml:space="preserve">                           </w:t>
                                  </w:r>
                                </w:p>
                                <w:p w:rsidR="00FA227A" w:rsidRDefault="0023784E" w:rsidP="00D96A32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5BE4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3784E" w:rsidRPr="0032447E" w:rsidRDefault="008E217C" w:rsidP="00F46AB9">
                                  <w:pPr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Worked as </w:t>
                                  </w:r>
                                  <w:r w:rsidR="00F46AB9"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Site Engineer </w:t>
                                  </w:r>
                                  <w:r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in</w:t>
                                  </w:r>
                                  <w:r w:rsidR="00DA0281"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8A4A82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SVEC-INDU(JV) from November 2017 to may 2019(government projects).</w:t>
                                  </w:r>
                                </w:p>
                                <w:p w:rsidR="00540204" w:rsidRDefault="00540204" w:rsidP="00540204">
                                  <w:pPr>
                                    <w:pStyle w:val="ListParagraph"/>
                                    <w:spacing w:after="0" w:line="360" w:lineRule="auto"/>
                                    <w:rPr>
                                      <w:szCs w:val="20"/>
                                    </w:rPr>
                                  </w:pP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Visited project sites during construction process to monitor progress and consult with contractors.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 xml:space="preserve">Facilitated construction by mapping out installations and establishing reference points  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Reviewed calculations and analytical data to maintain accuracy of the technical reports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Consult with the Consultants during inspection time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Monitoring the work as per the specified drawings provided.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 xml:space="preserve">Preparing the work progress reports 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 xml:space="preserve">Submitting and follow up of Invoices and payment certificates  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Conducting meeting with the subcontractors weekly regarding progress of the works</w:t>
                                  </w:r>
                                </w:p>
                                <w:p w:rsidR="00F46AB9" w:rsidRPr="006424ED" w:rsidRDefault="00F46AB9" w:rsidP="00F46AB9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Maintaining  proper  time management.</w:t>
                                  </w:r>
                                </w:p>
                                <w:p w:rsidR="00F46AB9" w:rsidRDefault="00F46AB9" w:rsidP="008224FB">
                                  <w:pPr>
                                    <w:suppressAutoHyphens w:val="0"/>
                                    <w:ind w:left="760"/>
                                  </w:pPr>
                                </w:p>
                                <w:p w:rsidR="00F46AB9" w:rsidRPr="0032447E" w:rsidRDefault="00F46AB9" w:rsidP="00F46AB9">
                                  <w:pPr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Worked as Sit</w:t>
                                  </w:r>
                                  <w:r w:rsidR="008A4A82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e Engineer in DR CONSTRUCTIONS from  july 2019 to till today</w:t>
                                  </w:r>
                                  <w:r w:rsidR="008224FB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(ITDA PROJECTS)</w:t>
                                  </w:r>
                                  <w:r w:rsidRPr="0032447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</w:p>
                                <w:p w:rsidR="00F46AB9" w:rsidRDefault="00F46AB9" w:rsidP="00F46AB9"/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Visited project sites during construction process to monitor progress and consult with contractors.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 xml:space="preserve">Facilitated construction by mapping out installations and establishing reference points  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Reviewed calculations and analytical data to maintain accuracy of the technical reports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Consult with the Consultants during inspection time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Monitoring the work as per the specified drawings provided.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>Preparing the work progress reports</w:t>
                                  </w:r>
                                </w:p>
                                <w:p w:rsidR="00F46AB9" w:rsidRPr="006424ED" w:rsidRDefault="00F46AB9" w:rsidP="006424E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suppressAutoHyphens w:val="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6424ED"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  <w:t xml:space="preserve">Maintaining proper time management at the sites </w:t>
                                  </w:r>
                                </w:p>
                                <w:p w:rsidR="007B175D" w:rsidRPr="006424ED" w:rsidRDefault="007B175D" w:rsidP="008224FB">
                                  <w:pPr>
                                    <w:suppressAutoHyphens w:val="0"/>
                                    <w:ind w:left="760"/>
                                    <w:rPr>
                                      <w:rFonts w:ascii="Cambria" w:hAnsi="Cambria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01B05" w:rsidRDefault="00C01B05">
                                  <w:pPr>
                                    <w:tabs>
                                      <w:tab w:val="left" w:pos="2700"/>
                                      <w:tab w:val="left" w:pos="5780"/>
                                      <w:tab w:val="left" w:pos="6980"/>
                                    </w:tabs>
                                    <w:jc w:val="both"/>
                                  </w:pPr>
                                </w:p>
                                <w:p w:rsidR="00CF1FBB" w:rsidRPr="00540204" w:rsidRDefault="00CF1FBB" w:rsidP="007B175D">
                                  <w:pPr>
                                    <w:spacing w:line="360" w:lineRule="auto"/>
                                    <w:rPr>
                                      <w:b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:rsidR="00540204" w:rsidRPr="00540204" w:rsidRDefault="00540204" w:rsidP="00540204">
                                  <w:pPr>
                                    <w:pStyle w:val="ListParagraph"/>
                                    <w:spacing w:after="0" w:line="360" w:lineRule="auto"/>
                                    <w:rPr>
                                      <w:b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:rsidR="008622B8" w:rsidRPr="005F1D3F" w:rsidRDefault="008622B8" w:rsidP="00540204">
                                  <w:pPr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spacing w:after="60" w:line="276" w:lineRule="auto"/>
                                    <w:ind w:left="360" w:right="-11"/>
                                    <w:jc w:val="both"/>
                                  </w:pPr>
                                  <w:r w:rsidRPr="00FA28C6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Default="00450D84" w:rsidP="00450D84">
                                  <w:pPr>
                                    <w:pStyle w:val="ListParagraph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450D84" w:rsidRPr="00A51B02" w:rsidRDefault="00450D84" w:rsidP="004E76C7">
                                  <w:pPr>
                                    <w:pStyle w:val="ListParagraph"/>
                                    <w:ind w:left="360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A51B02" w:rsidRPr="00A51B02" w:rsidRDefault="00A51B02" w:rsidP="00A51B02">
                                  <w:pPr>
                                    <w:tabs>
                                      <w:tab w:val="left" w:pos="1800"/>
                                    </w:tabs>
                                    <w:suppressAutoHyphens w:val="0"/>
                                    <w:spacing w:line="360" w:lineRule="auto"/>
                                    <w:ind w:left="360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F411BF">
                              <w:trPr>
                                <w:cantSplit/>
                                <w:trHeight w:val="15322"/>
                              </w:trPr>
                              <w:tc>
                                <w:tcPr>
                                  <w:tcW w:w="3383" w:type="dxa"/>
                                </w:tcPr>
                                <w:p w:rsidR="00F411BF" w:rsidRDefault="00F411BF">
                                  <w:pPr>
                                    <w:pStyle w:val="Nome"/>
                                    <w:snapToGrid w:val="0"/>
                                    <w:ind w:left="0" w:firstLine="0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5" w:type="dxa"/>
                                  <w:shd w:val="clear" w:color="auto" w:fill="EEECE1"/>
                                </w:tcPr>
                                <w:p w:rsidR="00F411BF" w:rsidRDefault="00F411BF">
                                  <w:pPr>
                                    <w:pStyle w:val="Tit"/>
                                    <w:shd w:val="clear" w:color="auto" w:fill="E5E5E5"/>
                                    <w:snapToGrid w:val="0"/>
                                    <w:ind w:right="-155"/>
                                  </w:pPr>
                                </w:p>
                              </w:tc>
                            </w:tr>
                          </w:tbl>
                          <w:p w:rsidR="00C01B05" w:rsidRDefault="00C01B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85pt;margin-top:25.5pt;width:561.65pt;height:769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WfjAIAAB0FAAAOAAAAZHJzL2Uyb0RvYy54bWysVNuO2yAQfa/Uf0C8Z32ps4mtOKu9NFWl&#10;7UXa7QcQjGNUDBRI7G3Vf+8AcTbb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" stroked="f">
                <v:fill opacity="0"/>
                <v:textbox inset="0,0,0,0">
                  <w:txbxContent>
                    <w:p w:rsidR="008A4A82" w:rsidRDefault="008A4A82"/>
                    <w:tbl>
                      <w:tblPr>
                        <w:tblW w:w="11438" w:type="dxa"/>
                        <w:tblLayout w:type="fixed"/>
                        <w:tblCellMar>
                          <w:left w:w="170" w:type="dxa"/>
                          <w:right w:w="1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3"/>
                        <w:gridCol w:w="8055"/>
                      </w:tblGrid>
                      <w:tr w:rsidR="00C01B05">
                        <w:trPr>
                          <w:cantSplit/>
                          <w:trHeight w:val="15322"/>
                        </w:trPr>
                        <w:tc>
                          <w:tcPr>
                            <w:tcW w:w="3383" w:type="dxa"/>
                          </w:tcPr>
                          <w:p w:rsidR="008A4A82" w:rsidRDefault="008A4A82" w:rsidP="008A4A82">
                            <w:pPr>
                              <w:shd w:val="clear" w:color="auto" w:fill="DFDFDF"/>
                              <w:tabs>
                                <w:tab w:val="left" w:pos="2505"/>
                              </w:tabs>
                              <w:ind w:right="10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AMARNATH REDDY MACHUPALLI</w:t>
                            </w:r>
                          </w:p>
                          <w:p w:rsidR="008A4A82" w:rsidRDefault="008A4A82" w:rsidP="008A4A82">
                            <w:pPr>
                              <w:shd w:val="clear" w:color="auto" w:fill="DFDFDF"/>
                              <w:tabs>
                                <w:tab w:val="left" w:pos="2505"/>
                              </w:tabs>
                              <w:ind w:right="1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886CB7" w:rsidRDefault="00886CB7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01B05" w:rsidRDefault="00C01B05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Email</w:t>
                            </w:r>
                            <w:r w:rsidR="00DA0281"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:rsidR="00C01B05" w:rsidRPr="00B02026" w:rsidRDefault="008A4A8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Manr3211@gmail.com</w:t>
                            </w:r>
                          </w:p>
                          <w:p w:rsidR="00255C63" w:rsidRDefault="008A4A82" w:rsidP="00C36DF6">
                            <w:pPr>
                              <w:pStyle w:val="Heading6"/>
                            </w:pPr>
                            <w:r>
                              <w:t>Address for Communication: -</w:t>
                            </w:r>
                          </w:p>
                          <w:p w:rsidR="008A4A82" w:rsidRDefault="008A4A82" w:rsidP="008A4A82">
                            <w:r>
                              <w:t>Chakrampeta(v&amp;p),</w:t>
                            </w:r>
                          </w:p>
                          <w:p w:rsidR="008A4A82" w:rsidRDefault="008A4A82" w:rsidP="008A4A82">
                            <w:r>
                              <w:t>Penagalur(m),</w:t>
                            </w:r>
                          </w:p>
                          <w:p w:rsidR="008A4A82" w:rsidRPr="008A4A82" w:rsidRDefault="008A4A82" w:rsidP="008A4A82">
                            <w:r>
                              <w:t>Kadapa(dt).</w:t>
                            </w:r>
                          </w:p>
                          <w:p w:rsidR="00DB1899" w:rsidRPr="00DB1899" w:rsidRDefault="00DB1899" w:rsidP="00DB1899"/>
                          <w:p w:rsidR="00C01B05" w:rsidRDefault="00BB3BF4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C</w:t>
                            </w:r>
                            <w:r w:rsidR="00C01B05">
                              <w:rPr>
                                <w:rFonts w:ascii="Tahoma" w:hAnsi="Tahoma" w:cs="Tahoma"/>
                                <w:b/>
                              </w:rPr>
                              <w:t>ontact Phone Number</w:t>
                            </w:r>
                          </w:p>
                          <w:p w:rsidR="00C01B05" w:rsidRPr="00C36DF6" w:rsidRDefault="006F116B" w:rsidP="00E0415E">
                            <w:pPr>
                              <w:pStyle w:val="CommentText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B02026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+</w:t>
                            </w:r>
                            <w:r w:rsidR="00DB1899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2060"/>
                              </w:rPr>
                              <w:t>91-</w:t>
                            </w:r>
                            <w:r w:rsidR="008A4A82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2060"/>
                              </w:rPr>
                              <w:t>9502158322</w:t>
                            </w:r>
                          </w:p>
                          <w:p w:rsidR="00C01B05" w:rsidRPr="00AE67AC" w:rsidRDefault="00C01B05" w:rsidP="005629DD">
                            <w:pPr>
                              <w:pStyle w:val="CommentText"/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</w:pPr>
                            <w:r w:rsidRPr="00AE67AC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Personal Data</w:t>
                            </w:r>
                            <w:r w:rsidR="00AE67AC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ils</w:t>
                            </w:r>
                          </w:p>
                          <w:p w:rsidR="006F116B" w:rsidRDefault="008A4A8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Date of Birth     : 03 rd april 1995</w:t>
                            </w:r>
                            <w:r w:rsidR="006F116B" w:rsidRPr="006F116B"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</w:p>
                          <w:p w:rsidR="00C01B05" w:rsidRDefault="00C01B0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Sex                  :  Male</w:t>
                            </w:r>
                          </w:p>
                          <w:p w:rsidR="00C01B05" w:rsidRPr="00A47C9A" w:rsidRDefault="00C01B05">
                            <w:pPr>
                              <w:pStyle w:val="CommentText"/>
                              <w:rPr>
                                <w:rFonts w:ascii="Tahoma" w:hAnsi="Tahoma" w:cs="Tahoma"/>
                              </w:rPr>
                            </w:pPr>
                            <w:r w:rsidRPr="00A47C9A">
                              <w:rPr>
                                <w:rFonts w:ascii="Tahoma" w:hAnsi="Tahoma" w:cs="Tahoma"/>
                              </w:rPr>
                              <w:t>Nationality        :  Indian</w:t>
                            </w:r>
                          </w:p>
                          <w:p w:rsidR="00DB1899" w:rsidRDefault="00DB18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Marital Status    :  Single</w:t>
                            </w:r>
                          </w:p>
                          <w:p w:rsidR="00886CB7" w:rsidRPr="00E0415E" w:rsidRDefault="00C01B05" w:rsidP="00F46AB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Father</w:t>
                            </w:r>
                            <w:r w:rsidR="009A6574">
                              <w:rPr>
                                <w:rFonts w:ascii="Tahoma" w:hAnsi="Tahoma" w:cs="Tahoma"/>
                              </w:rPr>
                              <w:t>’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</w:t>
                            </w:r>
                            <w:r w:rsidR="007F0B50">
                              <w:rPr>
                                <w:rFonts w:ascii="Tahoma" w:hAnsi="Tahoma" w:cs="Tahoma"/>
                              </w:rPr>
                              <w:t xml:space="preserve"> Name   : 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CHANDRA REDDY MACHUPALLI</w:t>
                            </w:r>
                          </w:p>
                          <w:p w:rsidR="00C01B05" w:rsidRDefault="00901FE7" w:rsidP="00F46AB9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76407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B0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C01B05" w:rsidRDefault="00C01B05" w:rsidP="005629DD">
                            <w:pPr>
                              <w:pStyle w:val="CommentTex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E67AC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Passport Details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:rsidR="00C01B05" w:rsidRDefault="00623427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Passport no   </w:t>
                            </w:r>
                            <w:r w:rsidR="00C01B05"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S4750931</w:t>
                            </w:r>
                          </w:p>
                          <w:p w:rsidR="002A09FD" w:rsidRPr="002A09FD" w:rsidRDefault="0054132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Date of Issue : 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12</w:t>
                            </w:r>
                            <w:r w:rsidR="00623427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7/2018</w:t>
                            </w:r>
                          </w:p>
                          <w:p w:rsidR="002A09FD" w:rsidRPr="002A09FD" w:rsidRDefault="00C5451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Date of Expiry: 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11</w:t>
                            </w:r>
                            <w:r w:rsidR="00623427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 w:rsidR="008A4A82">
                              <w:rPr>
                                <w:rFonts w:ascii="Tahoma" w:hAnsi="Tahoma" w:cs="Tahoma"/>
                              </w:rPr>
                              <w:t>07/2028</w:t>
                            </w:r>
                          </w:p>
                          <w:p w:rsidR="00C01B05" w:rsidRDefault="008A4A8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Place of issue : vijayawada</w:t>
                            </w:r>
                          </w:p>
                          <w:p w:rsidR="007B16DD" w:rsidRPr="007B16DD" w:rsidRDefault="007B16DD" w:rsidP="00764073">
                            <w:pPr>
                              <w:rPr>
                                <w:rFonts w:ascii="Tahoma" w:hAnsi="Tahoma" w:cs="Tahoma"/>
                                <w:b/>
                                <w:lang w:val="pt-PT"/>
                              </w:rPr>
                            </w:pPr>
                          </w:p>
                          <w:p w:rsidR="00C54519" w:rsidRPr="00886CB7" w:rsidRDefault="00C54519" w:rsidP="00FB2CC3">
                            <w:pPr>
                              <w:spacing w:line="276" w:lineRule="auto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886CB7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Linguistic Ability Languages </w:t>
                            </w:r>
                          </w:p>
                          <w:p w:rsidR="00C54519" w:rsidRPr="00886CB7" w:rsidRDefault="00C54519" w:rsidP="00FB2CC3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886CB7">
                              <w:rPr>
                                <w:sz w:val="22"/>
                              </w:rPr>
                              <w:t xml:space="preserve">English </w:t>
                            </w:r>
                          </w:p>
                          <w:p w:rsidR="00C54519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 xml:space="preserve">Speaking </w:t>
                            </w:r>
                          </w:p>
                          <w:p w:rsidR="00C54519" w:rsidRDefault="00C54519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Writing</w:t>
                            </w:r>
                          </w:p>
                          <w:p w:rsidR="00C54519" w:rsidRDefault="00C54519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Reading</w:t>
                            </w:r>
                          </w:p>
                          <w:p w:rsidR="00C54519" w:rsidRPr="00886CB7" w:rsidRDefault="00C54519" w:rsidP="00FB2CC3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886CB7">
                              <w:rPr>
                                <w:sz w:val="22"/>
                              </w:rPr>
                              <w:t xml:space="preserve"> Hindi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 xml:space="preserve">Speaking 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Writing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Reading</w:t>
                            </w:r>
                          </w:p>
                          <w:p w:rsidR="00C82E01" w:rsidRPr="00886CB7" w:rsidRDefault="00886CB7" w:rsidP="00886CB7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886CB7">
                              <w:rPr>
                                <w:sz w:val="22"/>
                              </w:rPr>
                              <w:t>Telugu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 xml:space="preserve">Speaking 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Writing</w:t>
                            </w:r>
                          </w:p>
                          <w:p w:rsidR="00886CB7" w:rsidRDefault="00886CB7" w:rsidP="00886CB7">
                            <w:pPr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</w:pPr>
                            <w:r>
                              <w:t>Reading</w:t>
                            </w:r>
                          </w:p>
                          <w:p w:rsidR="00886CB7" w:rsidRDefault="00886CB7" w:rsidP="00886CB7">
                            <w:pPr>
                              <w:spacing w:line="276" w:lineRule="auto"/>
                            </w:pPr>
                          </w:p>
                          <w:p w:rsidR="00886CB7" w:rsidRPr="00886CB7" w:rsidRDefault="00886CB7" w:rsidP="00886CB7">
                            <w:pPr>
                              <w:spacing w:line="276" w:lineRule="auto"/>
                            </w:pPr>
                          </w:p>
                          <w:p w:rsidR="00A51B02" w:rsidRPr="00AE67AC" w:rsidRDefault="00A51B02" w:rsidP="00A51B02">
                            <w:pPr>
                              <w:pStyle w:val="Nome"/>
                              <w:ind w:left="0" w:firstLine="0"/>
                              <w:rPr>
                                <w:sz w:val="24"/>
                                <w:u w:val="single"/>
                              </w:rPr>
                            </w:pPr>
                            <w:r w:rsidRPr="00AE67AC">
                              <w:rPr>
                                <w:sz w:val="24"/>
                                <w:u w:val="single"/>
                              </w:rPr>
                              <w:t>Core competencies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ind w:left="0" w:firstLine="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>Optimistic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ind w:left="0" w:firstLine="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>Fluent written and spoken English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 xml:space="preserve">Technical expertise 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 xml:space="preserve">Workload planning 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 xml:space="preserve">Leadership/man management </w:t>
                            </w:r>
                          </w:p>
                          <w:p w:rsidR="00A51B02" w:rsidRPr="00886CB7" w:rsidRDefault="00A51B02" w:rsidP="00A51B02">
                            <w:pPr>
                              <w:pStyle w:val="Datatesto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18"/>
                              </w:rPr>
                              <w:t xml:space="preserve">Communication/interpersonal skills </w:t>
                            </w:r>
                          </w:p>
                          <w:p w:rsidR="00C01B05" w:rsidRPr="00541324" w:rsidRDefault="00A51B02" w:rsidP="00541324">
                            <w:pPr>
                              <w:pStyle w:val="Datatesto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86CB7">
                              <w:rPr>
                                <w:rFonts w:ascii="Tahoma" w:hAnsi="Tahoma" w:cs="Tahoma"/>
                                <w:sz w:val="20"/>
                              </w:rPr>
                              <w:t>Team leader</w:t>
                            </w:r>
                          </w:p>
                        </w:tc>
                        <w:tc>
                          <w:tcPr>
                            <w:tcW w:w="8055" w:type="dxa"/>
                            <w:shd w:val="clear" w:color="auto" w:fill="EEECE1"/>
                          </w:tcPr>
                          <w:p w:rsidR="00CA217A" w:rsidRDefault="00CA217A">
                            <w:pPr>
                              <w:pStyle w:val="Tit"/>
                              <w:shd w:val="clear" w:color="auto" w:fill="E5E5E5"/>
                              <w:snapToGrid w:val="0"/>
                              <w:ind w:right="-155"/>
                            </w:pPr>
                          </w:p>
                          <w:p w:rsidR="00CA217A" w:rsidRDefault="00CA217A">
                            <w:pPr>
                              <w:pStyle w:val="Tit"/>
                              <w:shd w:val="clear" w:color="auto" w:fill="E5E5E5"/>
                              <w:snapToGrid w:val="0"/>
                              <w:ind w:right="-155"/>
                            </w:pPr>
                          </w:p>
                          <w:p w:rsidR="00C01B05" w:rsidRDefault="00203218">
                            <w:pPr>
                              <w:pStyle w:val="Tit"/>
                              <w:shd w:val="clear" w:color="auto" w:fill="E5E5E5"/>
                              <w:snapToGrid w:val="0"/>
                              <w:ind w:right="-155"/>
                            </w:pPr>
                            <w:r>
                              <w:t>OBJECTIVE</w:t>
                            </w:r>
                            <w:r w:rsidR="001B5010">
                              <w:t>:</w:t>
                            </w:r>
                          </w:p>
                          <w:p w:rsidR="002D0000" w:rsidRPr="006424ED" w:rsidRDefault="002D0000" w:rsidP="002D0000">
                            <w:pPr>
                              <w:rPr>
                                <w:rFonts w:ascii="Cambria" w:hAnsi="Cambria"/>
                                <w:i/>
                                <w:sz w:val="24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High energy Civil Engineer  who skillfully manages the demands of the building construction and inspection process. Civil Engineer who collaborates with large teams to implement successful problem solving strategies.</w:t>
                            </w:r>
                            <w:r w:rsidR="008A4A82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 xml:space="preserve"> </w:t>
                            </w:r>
                            <w:r w:rsidRPr="006424ED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Experinced Civil Engineer with a demonstrated record of achievement in a senior management role.</w:t>
                            </w:r>
                            <w:r w:rsidR="008A4A82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 xml:space="preserve"> </w:t>
                            </w:r>
                            <w:r w:rsidRPr="006424ED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Succesfully solved different problems that required adaption and modification of standard techniques.</w:t>
                            </w:r>
                          </w:p>
                          <w:p w:rsidR="006F116B" w:rsidRPr="002D0000" w:rsidRDefault="000F09B0" w:rsidP="002D0000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CA217A">
                              <w:t xml:space="preserve">  </w:t>
                            </w:r>
                          </w:p>
                          <w:p w:rsidR="00C01B05" w:rsidRDefault="00203218">
                            <w:pPr>
                              <w:pStyle w:val="Tit"/>
                              <w:shd w:val="clear" w:color="auto" w:fill="E5E5E5"/>
                              <w:ind w:right="-155"/>
                            </w:pPr>
                            <w:r>
                              <w:t xml:space="preserve">EXPERIENCE </w:t>
                            </w:r>
                            <w:r w:rsidR="00C01B05">
                              <w:t xml:space="preserve">                           </w:t>
                            </w:r>
                          </w:p>
                          <w:p w:rsidR="00FA227A" w:rsidRDefault="0023784E" w:rsidP="00D96A32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BE4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3784E" w:rsidRPr="0032447E" w:rsidRDefault="008E217C" w:rsidP="00F46A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Worked as </w:t>
                            </w:r>
                            <w:r w:rsidR="00F46AB9"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Site Engineer </w:t>
                            </w:r>
                            <w:r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</w:t>
                            </w:r>
                            <w:r w:rsidR="00DA0281"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A4A8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SVEC-INDU(JV) from November 2017 to may 2019(government projects).</w:t>
                            </w:r>
                          </w:p>
                          <w:p w:rsidR="00540204" w:rsidRDefault="00540204" w:rsidP="00540204">
                            <w:pPr>
                              <w:pStyle w:val="ListParagraph"/>
                              <w:spacing w:after="0" w:line="360" w:lineRule="auto"/>
                              <w:rPr>
                                <w:szCs w:val="20"/>
                              </w:rPr>
                            </w:pP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Visited project sites during construction process to monitor progress and consult with contractors.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 xml:space="preserve">Facilitated construction by mapping out installations and establishing reference points  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Reviewed calculations and analytical data to maintain accuracy of the technical reports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Consult with the Consultants during inspection time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Monitoring the work as per the specified drawings provided.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 xml:space="preserve">Preparing the work progress reports 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 xml:space="preserve">Submitting and follow up of Invoices and payment certificates  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Conducting meeting with the subcontractors weekly regarding progress of the works</w:t>
                            </w:r>
                          </w:p>
                          <w:p w:rsidR="00F46AB9" w:rsidRPr="006424ED" w:rsidRDefault="00F46AB9" w:rsidP="00F46AB9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Maintaining  proper  time management.</w:t>
                            </w:r>
                          </w:p>
                          <w:p w:rsidR="00F46AB9" w:rsidRDefault="00F46AB9" w:rsidP="008224FB">
                            <w:pPr>
                              <w:suppressAutoHyphens w:val="0"/>
                              <w:ind w:left="760"/>
                            </w:pPr>
                          </w:p>
                          <w:p w:rsidR="00F46AB9" w:rsidRPr="0032447E" w:rsidRDefault="00F46AB9" w:rsidP="00F46A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/>
                            <w:bookmarkEnd w:id="1"/>
                            <w:r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Worked as Sit</w:t>
                            </w:r>
                            <w:r w:rsidR="008A4A8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 Engineer in DR CONSTRUCTIONS from  july 2019 to till today</w:t>
                            </w:r>
                            <w:r w:rsidR="008224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(ITDA PROJECTS)</w:t>
                            </w:r>
                            <w:r w:rsidRPr="0032447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F46AB9" w:rsidRDefault="00F46AB9" w:rsidP="00F46AB9"/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Visited project sites during construction process to monitor progress and consult with contractors.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 xml:space="preserve">Facilitated construction by mapping out installations and establishing reference points  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Reviewed calculations and analytical data to maintain accuracy of the technical reports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Consult with the Consultants during inspection time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Monitoring the work as per the specified drawings provided.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>Preparing the work progress reports</w:t>
                            </w:r>
                          </w:p>
                          <w:p w:rsidR="00F46AB9" w:rsidRPr="006424ED" w:rsidRDefault="00F46AB9" w:rsidP="006424ED">
                            <w:pPr>
                              <w:numPr>
                                <w:ilvl w:val="0"/>
                                <w:numId w:val="38"/>
                              </w:numPr>
                              <w:suppressAutoHyphens w:val="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6424ED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  <w:t xml:space="preserve">Maintaining proper time management at the sites </w:t>
                            </w:r>
                          </w:p>
                          <w:p w:rsidR="007B175D" w:rsidRPr="006424ED" w:rsidRDefault="007B175D" w:rsidP="008224FB">
                            <w:pPr>
                              <w:suppressAutoHyphens w:val="0"/>
                              <w:ind w:left="760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B05" w:rsidRDefault="00C01B05">
                            <w:pPr>
                              <w:tabs>
                                <w:tab w:val="left" w:pos="2700"/>
                                <w:tab w:val="left" w:pos="5780"/>
                                <w:tab w:val="left" w:pos="6980"/>
                              </w:tabs>
                              <w:jc w:val="both"/>
                            </w:pPr>
                          </w:p>
                          <w:p w:rsidR="00CF1FBB" w:rsidRPr="00540204" w:rsidRDefault="00CF1FBB" w:rsidP="007B175D">
                            <w:pPr>
                              <w:spacing w:line="360" w:lineRule="auto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</w:p>
                          <w:p w:rsidR="00540204" w:rsidRPr="00540204" w:rsidRDefault="00540204" w:rsidP="00540204">
                            <w:pPr>
                              <w:pStyle w:val="ListParagraph"/>
                              <w:spacing w:after="0" w:line="360" w:lineRule="auto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</w:p>
                          <w:p w:rsidR="008622B8" w:rsidRPr="005F1D3F" w:rsidRDefault="008622B8" w:rsidP="00540204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ind w:left="360" w:right="-11"/>
                              <w:jc w:val="both"/>
                            </w:pPr>
                            <w:r w:rsidRPr="00FA28C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Default="00450D84" w:rsidP="00450D84">
                            <w:pPr>
                              <w:pStyle w:val="ListParagraph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50D84" w:rsidRPr="00A51B02" w:rsidRDefault="00450D84" w:rsidP="004E76C7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A51B02" w:rsidRPr="00A51B02" w:rsidRDefault="00A51B02" w:rsidP="00A51B02">
                            <w:pPr>
                              <w:tabs>
                                <w:tab w:val="left" w:pos="1800"/>
                              </w:tabs>
                              <w:suppressAutoHyphens w:val="0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F411BF">
                        <w:trPr>
                          <w:cantSplit/>
                          <w:trHeight w:val="15322"/>
                        </w:trPr>
                        <w:tc>
                          <w:tcPr>
                            <w:tcW w:w="3383" w:type="dxa"/>
                          </w:tcPr>
                          <w:p w:rsidR="00F411BF" w:rsidRDefault="00F411BF">
                            <w:pPr>
                              <w:pStyle w:val="Nome"/>
                              <w:snapToGrid w:val="0"/>
                              <w:ind w:left="0" w:firstLine="0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8055" w:type="dxa"/>
                            <w:shd w:val="clear" w:color="auto" w:fill="EEECE1"/>
                          </w:tcPr>
                          <w:p w:rsidR="00F411BF" w:rsidRDefault="00F411BF">
                            <w:pPr>
                              <w:pStyle w:val="Tit"/>
                              <w:shd w:val="clear" w:color="auto" w:fill="E5E5E5"/>
                              <w:snapToGrid w:val="0"/>
                              <w:ind w:right="-155"/>
                            </w:pPr>
                          </w:p>
                        </w:tc>
                      </w:tr>
                    </w:tbl>
                    <w:p w:rsidR="00C01B05" w:rsidRDefault="00C01B05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C01B05">
        <w:rPr>
          <w:rFonts w:ascii="Tahoma" w:hAnsi="Tahoma" w:cs="Tahoma"/>
          <w:sz w:val="28"/>
        </w:rPr>
        <w:t>CURRICULUM VITAE</w:t>
      </w:r>
    </w:p>
    <w:p w:rsidR="00C01B05" w:rsidRDefault="00C01B05"/>
    <w:p w:rsidR="00C01B05" w:rsidRDefault="00C01B05">
      <w:pPr>
        <w:pStyle w:val="Nome"/>
        <w:rPr>
          <w:sz w:val="2"/>
        </w:rPr>
      </w:pPr>
    </w:p>
    <w:tbl>
      <w:tblPr>
        <w:tblW w:w="11013" w:type="dxa"/>
        <w:tblInd w:w="-583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453"/>
        <w:gridCol w:w="7560"/>
      </w:tblGrid>
      <w:tr w:rsidR="00C01B05">
        <w:trPr>
          <w:cantSplit/>
          <w:trHeight w:val="5130"/>
        </w:trPr>
        <w:tc>
          <w:tcPr>
            <w:tcW w:w="3453" w:type="dxa"/>
          </w:tcPr>
          <w:p w:rsidR="00C01B05" w:rsidRPr="00AE67AC" w:rsidRDefault="00C01B05">
            <w:pPr>
              <w:pStyle w:val="Nome"/>
              <w:ind w:left="0" w:firstLine="0"/>
              <w:rPr>
                <w:sz w:val="24"/>
                <w:u w:val="single"/>
              </w:rPr>
            </w:pPr>
            <w:r w:rsidRPr="00AE67AC">
              <w:rPr>
                <w:sz w:val="24"/>
                <w:u w:val="single"/>
              </w:rPr>
              <w:t>Peripheral competencies</w:t>
            </w:r>
          </w:p>
          <w:p w:rsidR="00C01B05" w:rsidRDefault="00C01B05">
            <w:pPr>
              <w:pStyle w:val="Nome"/>
              <w:ind w:left="0" w:firstLine="0"/>
              <w:rPr>
                <w:b w:val="0"/>
              </w:rPr>
            </w:pPr>
          </w:p>
          <w:p w:rsidR="00C01B05" w:rsidRPr="00A51B02" w:rsidRDefault="00C01B05">
            <w:pPr>
              <w:pStyle w:val="Datatesto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 xml:space="preserve">Cultural understanding </w:t>
            </w:r>
          </w:p>
          <w:p w:rsidR="00C01B05" w:rsidRPr="00A51B02" w:rsidRDefault="00C01B05">
            <w:pPr>
              <w:pStyle w:val="Datatesto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>Motivated and dynamic</w:t>
            </w:r>
          </w:p>
          <w:p w:rsidR="00C01B05" w:rsidRPr="00A51B02" w:rsidRDefault="00C01B05">
            <w:pPr>
              <w:pStyle w:val="Datatesto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 xml:space="preserve">Team work </w:t>
            </w:r>
          </w:p>
          <w:p w:rsidR="00C01B05" w:rsidRPr="00A51B02" w:rsidRDefault="00C01B05">
            <w:pPr>
              <w:pStyle w:val="Datatesto"/>
              <w:ind w:left="0" w:firstLine="0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>Quick learner</w:t>
            </w:r>
          </w:p>
          <w:p w:rsidR="005B3497" w:rsidRPr="00A51B02" w:rsidRDefault="005B3497">
            <w:pPr>
              <w:pStyle w:val="Datatesto"/>
              <w:ind w:left="0" w:firstLine="0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>Shoulder responsibilities</w:t>
            </w:r>
          </w:p>
          <w:p w:rsidR="00901FE7" w:rsidRDefault="00901FE7">
            <w:pPr>
              <w:pStyle w:val="Datatesto"/>
              <w:ind w:left="0" w:firstLine="0"/>
              <w:rPr>
                <w:rFonts w:ascii="Tahoma" w:hAnsi="Tahoma" w:cs="Tahoma"/>
                <w:sz w:val="20"/>
              </w:rPr>
            </w:pPr>
            <w:r w:rsidRPr="00A51B02">
              <w:rPr>
                <w:rFonts w:ascii="Tahoma" w:hAnsi="Tahoma" w:cs="Tahoma"/>
                <w:sz w:val="20"/>
              </w:rPr>
              <w:t>Honest &amp; dependable</w:t>
            </w:r>
          </w:p>
          <w:p w:rsidR="00D26950" w:rsidRDefault="00D26950" w:rsidP="00D26950">
            <w:pPr>
              <w:rPr>
                <w:rFonts w:ascii="Tahoma" w:hAnsi="Tahoma" w:cs="Tahoma"/>
                <w:b/>
                <w:lang w:val="pt-PT"/>
              </w:rPr>
            </w:pPr>
          </w:p>
          <w:p w:rsidR="00D26950" w:rsidRPr="007B6478" w:rsidRDefault="00D26950" w:rsidP="00D26950">
            <w:pPr>
              <w:rPr>
                <w:rFonts w:ascii="Tahoma" w:hAnsi="Tahoma" w:cs="Tahoma"/>
                <w:b/>
                <w:color w:val="002060"/>
                <w:lang w:val="pt-PT"/>
              </w:rPr>
            </w:pPr>
          </w:p>
          <w:p w:rsidR="00901FE7" w:rsidRPr="00AE67AC" w:rsidRDefault="00901FE7">
            <w:pPr>
              <w:pStyle w:val="Datatesto"/>
              <w:ind w:left="0" w:firstLine="0"/>
              <w:rPr>
                <w:b/>
                <w:sz w:val="24"/>
                <w:u w:val="single"/>
              </w:rPr>
            </w:pPr>
            <w:r w:rsidRPr="00AE67AC">
              <w:rPr>
                <w:b/>
                <w:sz w:val="24"/>
                <w:u w:val="single"/>
              </w:rPr>
              <w:t xml:space="preserve">Interests </w:t>
            </w:r>
          </w:p>
          <w:p w:rsidR="00901FE7" w:rsidRDefault="00901FE7">
            <w:pPr>
              <w:pStyle w:val="Datatesto"/>
              <w:ind w:left="0" w:firstLine="0"/>
            </w:pPr>
            <w:r>
              <w:t>Listening to music</w:t>
            </w:r>
          </w:p>
          <w:p w:rsidR="00203218" w:rsidRPr="00E16335" w:rsidRDefault="00A51B02" w:rsidP="00203218">
            <w:pPr>
              <w:pStyle w:val="Datatesto"/>
              <w:ind w:left="0" w:firstLine="0"/>
              <w:rPr>
                <w:color w:val="FF0000"/>
              </w:rPr>
            </w:pPr>
            <w:r>
              <w:t xml:space="preserve">Cricket </w:t>
            </w:r>
            <w:r w:rsidR="00901FE7">
              <w:t xml:space="preserve"> </w:t>
            </w:r>
          </w:p>
          <w:p w:rsidR="00534A9E" w:rsidRDefault="00203218" w:rsidP="00203218">
            <w:pPr>
              <w:pStyle w:val="Datatesto"/>
              <w:ind w:left="0" w:firstLine="0"/>
            </w:pPr>
            <w:r>
              <w:t xml:space="preserve">Driving      </w:t>
            </w:r>
          </w:p>
          <w:p w:rsidR="00203218" w:rsidRPr="00203218" w:rsidRDefault="007B16DD" w:rsidP="00203218">
            <w:pPr>
              <w:pStyle w:val="Datatesto"/>
              <w:ind w:left="0" w:firstLine="0"/>
            </w:pPr>
            <w:r>
              <w:t>Football</w:t>
            </w:r>
            <w:r w:rsidR="00203218">
              <w:t xml:space="preserve">                                                                    </w:t>
            </w:r>
          </w:p>
        </w:tc>
        <w:tc>
          <w:tcPr>
            <w:tcW w:w="7560" w:type="dxa"/>
            <w:shd w:val="clear" w:color="auto" w:fill="EEECE1"/>
          </w:tcPr>
          <w:p w:rsidR="007B175D" w:rsidRPr="0032447E" w:rsidRDefault="007B175D" w:rsidP="007B175D">
            <w:pPr>
              <w:spacing w:line="360" w:lineRule="auto"/>
              <w:rPr>
                <w:b/>
                <w:sz w:val="22"/>
                <w:u w:val="single"/>
              </w:rPr>
            </w:pPr>
            <w:r w:rsidRPr="0032447E">
              <w:rPr>
                <w:b/>
                <w:sz w:val="22"/>
                <w:u w:val="single"/>
              </w:rPr>
              <w:t>ACIEVEMENT AND EXTRA CURRICULAR ACTIVITIES:</w:t>
            </w:r>
          </w:p>
          <w:p w:rsidR="007B175D" w:rsidRPr="005F1D3F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5F1D3F">
              <w:t>Bagged 2</w:t>
            </w:r>
            <w:r w:rsidRPr="005F1D3F">
              <w:rPr>
                <w:vertAlign w:val="superscript"/>
              </w:rPr>
              <w:t>nd</w:t>
            </w:r>
            <w:r w:rsidRPr="005F1D3F">
              <w:t xml:space="preserve"> place in “</w:t>
            </w:r>
            <w:r w:rsidR="00886CB7">
              <w:t>Techno fest</w:t>
            </w:r>
            <w:r w:rsidR="008224FB">
              <w:t>’’ event organized by KSRM kadapa</w:t>
            </w:r>
          </w:p>
          <w:p w:rsidR="007B175D" w:rsidRPr="005F1D3F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5F1D3F">
              <w:t>Bagged 2</w:t>
            </w:r>
            <w:r w:rsidRPr="005F1D3F">
              <w:rPr>
                <w:vertAlign w:val="superscript"/>
              </w:rPr>
              <w:t>nd</w:t>
            </w:r>
            <w:r w:rsidRPr="005F1D3F">
              <w:t xml:space="preserve"> place in ‘</w:t>
            </w:r>
            <w:r w:rsidR="00886CB7">
              <w:t>Environmental Safety</w:t>
            </w:r>
            <w:r w:rsidRPr="005F1D3F">
              <w:t>’ event organized by</w:t>
            </w:r>
            <w:r w:rsidR="008224FB">
              <w:t xml:space="preserve"> </w:t>
            </w:r>
            <w:r w:rsidR="008224FB">
              <w:t>KSRM kadapa</w:t>
            </w:r>
            <w:r w:rsidRPr="005F1D3F">
              <w:t xml:space="preserve"> .</w:t>
            </w:r>
          </w:p>
          <w:p w:rsidR="007B175D" w:rsidRPr="005F1D3F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5F1D3F">
              <w:t>Organized ‘</w:t>
            </w:r>
            <w:r w:rsidR="00FC7734">
              <w:t>Environmental Safety</w:t>
            </w:r>
            <w:r w:rsidR="008224FB">
              <w:t xml:space="preserve">’ event organized by </w:t>
            </w:r>
            <w:r w:rsidR="008224FB">
              <w:t>KSRM kadapa</w:t>
            </w:r>
            <w:r w:rsidRPr="005F1D3F">
              <w:t>.</w:t>
            </w:r>
          </w:p>
          <w:p w:rsid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5F1D3F">
              <w:t xml:space="preserve">Actively participated in “Corporate Yoga” program held at </w:t>
            </w:r>
            <w:r w:rsidR="008224FB">
              <w:t>KSRM kadapa</w:t>
            </w:r>
            <w:r w:rsidR="008224FB">
              <w:t>.</w:t>
            </w:r>
          </w:p>
          <w:p w:rsidR="007B175D" w:rsidRDefault="007B175D" w:rsidP="007B175D">
            <w:pPr>
              <w:spacing w:line="360" w:lineRule="auto"/>
              <w:rPr>
                <w:b/>
                <w:sz w:val="22"/>
              </w:rPr>
            </w:pPr>
          </w:p>
          <w:p w:rsidR="007B175D" w:rsidRPr="0032447E" w:rsidRDefault="007B175D" w:rsidP="007B175D">
            <w:pPr>
              <w:spacing w:line="360" w:lineRule="auto"/>
              <w:rPr>
                <w:sz w:val="22"/>
                <w:u w:val="single"/>
              </w:rPr>
            </w:pPr>
            <w:r w:rsidRPr="0032447E">
              <w:rPr>
                <w:b/>
                <w:sz w:val="22"/>
                <w:u w:val="single"/>
              </w:rPr>
              <w:t>PRIMARY ASSETS:</w:t>
            </w:r>
          </w:p>
          <w:p w:rsidR="007B175D" w:rsidRP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7B175D">
              <w:t>Willingness to learn.</w:t>
            </w:r>
          </w:p>
          <w:p w:rsidR="007B175D" w:rsidRP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7B175D">
              <w:t>A self-motivated team player with excellent confidence and commitment.</w:t>
            </w:r>
          </w:p>
          <w:p w:rsidR="007B175D" w:rsidRP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7B175D">
              <w:t>Positive outlook and open-minded approach</w:t>
            </w:r>
          </w:p>
          <w:p w:rsidR="007B175D" w:rsidRP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7B175D">
              <w:t>Aptitude for learning new assignments &amp; determined approach towards work environment</w:t>
            </w:r>
          </w:p>
          <w:p w:rsidR="007B175D" w:rsidRPr="007B175D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</w:pPr>
            <w:r w:rsidRPr="007B175D">
              <w:t>Flexibility &amp; Hardworking And Sincere &amp; honest.</w:t>
            </w:r>
          </w:p>
          <w:p w:rsidR="007B175D" w:rsidRPr="008E5FD9" w:rsidRDefault="007B175D" w:rsidP="007B175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60" w:line="276" w:lineRule="auto"/>
              <w:ind w:right="-11" w:hanging="288"/>
              <w:jc w:val="both"/>
              <w:rPr>
                <w:b/>
                <w:szCs w:val="28"/>
                <w:u w:val="single"/>
              </w:rPr>
            </w:pPr>
            <w:r w:rsidRPr="007B175D">
              <w:t>Ability to work in a Highly Motivated Team Environment</w:t>
            </w:r>
          </w:p>
          <w:p w:rsidR="008E5FD9" w:rsidRPr="00540204" w:rsidRDefault="008E5FD9" w:rsidP="008E5FD9">
            <w:pPr>
              <w:suppressAutoHyphens w:val="0"/>
              <w:autoSpaceDE w:val="0"/>
              <w:autoSpaceDN w:val="0"/>
              <w:adjustRightInd w:val="0"/>
              <w:spacing w:after="60" w:line="276" w:lineRule="auto"/>
              <w:ind w:left="360" w:right="-11"/>
              <w:jc w:val="both"/>
              <w:rPr>
                <w:b/>
                <w:szCs w:val="28"/>
                <w:u w:val="single"/>
              </w:rPr>
            </w:pPr>
          </w:p>
          <w:p w:rsidR="007E106B" w:rsidRPr="008E5FD9" w:rsidRDefault="007E106B" w:rsidP="007E106B">
            <w:pPr>
              <w:spacing w:line="360" w:lineRule="auto"/>
              <w:rPr>
                <w:b/>
                <w:sz w:val="22"/>
                <w:u w:val="single"/>
              </w:rPr>
            </w:pPr>
            <w:r w:rsidRPr="008E5FD9">
              <w:rPr>
                <w:b/>
                <w:sz w:val="22"/>
                <w:u w:val="single"/>
              </w:rPr>
              <w:t>ACADEMIC QUALIFICATIONS</w:t>
            </w:r>
          </w:p>
          <w:p w:rsidR="006F116B" w:rsidRPr="0032447E" w:rsidRDefault="006F116B" w:rsidP="006F116B">
            <w:pPr>
              <w:pStyle w:val="CommentText"/>
              <w:rPr>
                <w:rFonts w:ascii="Tahoma" w:hAnsi="Tahoma" w:cs="Tahoma"/>
                <w:b/>
              </w:rPr>
            </w:pPr>
          </w:p>
          <w:p w:rsidR="00E40E28" w:rsidRPr="008224FB" w:rsidRDefault="008E5FD9" w:rsidP="008224F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Arial Black" w:hAnsi="Arial Black"/>
                <w:b/>
                <w:szCs w:val="20"/>
              </w:rPr>
              <w:t>Bachelor of engineering (</w:t>
            </w:r>
            <w:r w:rsidR="008224FB">
              <w:rPr>
                <w:rFonts w:ascii="Arial Black" w:hAnsi="Arial Black"/>
                <w:b/>
                <w:szCs w:val="20"/>
              </w:rPr>
              <w:t>mechanical</w:t>
            </w:r>
            <w:r w:rsidRPr="008224FB">
              <w:rPr>
                <w:rFonts w:ascii="Arial Black" w:hAnsi="Arial Black"/>
                <w:b/>
                <w:szCs w:val="20"/>
              </w:rPr>
              <w:t xml:space="preserve"> engineering</w:t>
            </w:r>
            <w:r w:rsidR="002F7711" w:rsidRPr="008224FB">
              <w:rPr>
                <w:rFonts w:ascii="Tahoma" w:hAnsi="Tahoma" w:cs="Tahoma"/>
                <w:b/>
              </w:rPr>
              <w:t>)</w:t>
            </w:r>
          </w:p>
          <w:p w:rsidR="008E5FD9" w:rsidRPr="006424ED" w:rsidRDefault="008224FB" w:rsidP="008E5FD9">
            <w:pPr>
              <w:rPr>
                <w:rFonts w:ascii="Arial Black" w:hAnsi="Arial Black"/>
                <w:b/>
                <w:i/>
                <w:sz w:val="22"/>
              </w:rPr>
            </w:pPr>
            <w:r>
              <w:rPr>
                <w:i/>
                <w:sz w:val="22"/>
              </w:rPr>
              <w:t xml:space="preserve">Kandula srinivasula reddy memorial college , kadapa </w:t>
            </w:r>
            <w:r w:rsidR="008E5FD9" w:rsidRPr="006424ED">
              <w:rPr>
                <w:i/>
                <w:sz w:val="22"/>
              </w:rPr>
              <w:t>,AP,India</w:t>
            </w:r>
            <w:r w:rsidR="008E5FD9" w:rsidRPr="006424ED">
              <w:rPr>
                <w:rFonts w:ascii="Arial Black" w:hAnsi="Arial Black"/>
                <w:b/>
                <w:i/>
                <w:sz w:val="22"/>
              </w:rPr>
              <w:t xml:space="preserve"> </w:t>
            </w:r>
          </w:p>
          <w:p w:rsidR="008E5FD9" w:rsidRPr="008E5FD9" w:rsidRDefault="008E5FD9" w:rsidP="008E5FD9">
            <w:pPr>
              <w:rPr>
                <w:rFonts w:ascii="Arial Black" w:hAnsi="Arial Black" w:cs="Arial"/>
                <w:b/>
                <w:sz w:val="22"/>
                <w:lang w:eastAsia="en-US"/>
              </w:rPr>
            </w:pPr>
          </w:p>
          <w:p w:rsidR="008E5FD9" w:rsidRDefault="008E5FD9" w:rsidP="008E5FD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 Black" w:hAnsi="Arial Black"/>
                <w:b/>
                <w:szCs w:val="20"/>
              </w:rPr>
            </w:pPr>
            <w:r w:rsidRPr="008E5FD9">
              <w:rPr>
                <w:rFonts w:ascii="Arial Black" w:hAnsi="Arial Black"/>
                <w:b/>
                <w:szCs w:val="20"/>
              </w:rPr>
              <w:t>Intermediate</w:t>
            </w:r>
          </w:p>
          <w:p w:rsidR="008E5FD9" w:rsidRPr="006424ED" w:rsidRDefault="008224FB" w:rsidP="00781EAB">
            <w:pPr>
              <w:suppressAutoHyphens w:val="0"/>
              <w:spacing w:line="276" w:lineRule="auto"/>
              <w:ind w:right="-1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Narayana junior college , Nellore ,</w:t>
            </w:r>
            <w:r w:rsidR="008E5FD9" w:rsidRPr="006424ED">
              <w:rPr>
                <w:i/>
                <w:sz w:val="22"/>
              </w:rPr>
              <w:t xml:space="preserve">,AP,India  </w:t>
            </w:r>
          </w:p>
          <w:p w:rsidR="00781EAB" w:rsidRPr="008E5FD9" w:rsidRDefault="008E5FD9" w:rsidP="00781EAB">
            <w:pPr>
              <w:suppressAutoHyphens w:val="0"/>
              <w:spacing w:line="276" w:lineRule="auto"/>
              <w:ind w:right="-11"/>
              <w:jc w:val="both"/>
              <w:rPr>
                <w:sz w:val="22"/>
              </w:rPr>
            </w:pPr>
            <w:r w:rsidRPr="008E5FD9">
              <w:rPr>
                <w:sz w:val="22"/>
              </w:rPr>
              <w:t xml:space="preserve">                                   </w:t>
            </w:r>
          </w:p>
          <w:p w:rsidR="00FC7734" w:rsidRPr="008E5FD9" w:rsidRDefault="004E76C7" w:rsidP="008E5FD9">
            <w:pPr>
              <w:numPr>
                <w:ilvl w:val="0"/>
                <w:numId w:val="34"/>
              </w:numPr>
              <w:suppressAutoHyphens w:val="0"/>
              <w:spacing w:line="276" w:lineRule="auto"/>
              <w:ind w:right="-11"/>
              <w:jc w:val="both"/>
              <w:rPr>
                <w:b/>
              </w:rPr>
            </w:pPr>
            <w:r w:rsidRPr="00FC7734">
              <w:rPr>
                <w:b/>
                <w:sz w:val="28"/>
              </w:rPr>
              <w:t xml:space="preserve">Applications:  </w:t>
            </w:r>
          </w:p>
          <w:p w:rsidR="00FC7734" w:rsidRPr="006424ED" w:rsidRDefault="00FC7734" w:rsidP="00FC7734">
            <w:pPr>
              <w:numPr>
                <w:ilvl w:val="0"/>
                <w:numId w:val="42"/>
              </w:numPr>
              <w:suppressAutoHyphens w:val="0"/>
              <w:spacing w:line="276" w:lineRule="auto"/>
              <w:ind w:right="-11"/>
              <w:jc w:val="both"/>
              <w:rPr>
                <w:i/>
              </w:rPr>
            </w:pPr>
            <w:r w:rsidRPr="006424ED">
              <w:rPr>
                <w:i/>
                <w:sz w:val="24"/>
              </w:rPr>
              <w:t>MS Word, MS Excel, MS PowerPoint</w:t>
            </w:r>
          </w:p>
          <w:p w:rsidR="00FC7734" w:rsidRPr="006424ED" w:rsidRDefault="00FC7734" w:rsidP="00FC7734">
            <w:pPr>
              <w:pStyle w:val="ListParagraph"/>
              <w:numPr>
                <w:ilvl w:val="0"/>
                <w:numId w:val="42"/>
              </w:numPr>
              <w:spacing w:after="0"/>
              <w:ind w:right="-11"/>
              <w:jc w:val="both"/>
              <w:rPr>
                <w:i/>
                <w:sz w:val="20"/>
              </w:rPr>
            </w:pPr>
            <w:r w:rsidRPr="006424ED">
              <w:rPr>
                <w:i/>
                <w:sz w:val="24"/>
              </w:rPr>
              <w:t>AUTO CAD</w:t>
            </w:r>
          </w:p>
          <w:p w:rsidR="00C01B05" w:rsidRPr="00235CC5" w:rsidRDefault="00235CC5" w:rsidP="00E16335">
            <w:pPr>
              <w:tabs>
                <w:tab w:val="left" w:pos="190"/>
                <w:tab w:val="left" w:pos="1440"/>
                <w:tab w:val="left" w:pos="1800"/>
              </w:tabs>
              <w:rPr>
                <w:rFonts w:ascii="Tahoma" w:hAnsi="Tahoma" w:cs="Tahoma"/>
                <w:color w:val="000000"/>
              </w:rPr>
            </w:pP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  <w:r>
              <w:rPr>
                <w:rStyle w:val="textright"/>
                <w:rFonts w:ascii="Tahoma" w:hAnsi="Tahoma" w:cs="Tahoma"/>
                <w:color w:val="000000"/>
              </w:rPr>
              <w:tab/>
            </w:r>
          </w:p>
        </w:tc>
      </w:tr>
    </w:tbl>
    <w:p w:rsidR="00203218" w:rsidRDefault="00203218" w:rsidP="00203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03218" w:rsidRPr="00203218" w:rsidRDefault="00203218" w:rsidP="007B175D">
      <w:pPr>
        <w:pStyle w:val="Tit"/>
        <w:shd w:val="clear" w:color="auto" w:fill="E6E6E6"/>
        <w:ind w:left="0" w:firstLine="0"/>
        <w:outlineLvl w:val="0"/>
        <w:rPr>
          <w:rFonts w:ascii="Arial Black" w:hAnsi="Arial Black"/>
        </w:rPr>
      </w:pPr>
      <w:r>
        <w:rPr>
          <w:rFonts w:ascii="Arial Black" w:hAnsi="Arial Black"/>
          <w:sz w:val="22"/>
        </w:rPr>
        <w:t>DECLARATION</w:t>
      </w:r>
      <w:r w:rsidR="003F4F06">
        <w:rPr>
          <w:rFonts w:ascii="Arial Black" w:hAnsi="Arial Black"/>
          <w:sz w:val="22"/>
        </w:rPr>
        <w:t xml:space="preserve">                                                                                                           </w:t>
      </w:r>
    </w:p>
    <w:p w:rsidR="002A09FD" w:rsidRPr="00203218" w:rsidRDefault="00203218" w:rsidP="00155D46">
      <w:pPr>
        <w:ind w:firstLine="720"/>
        <w:jc w:val="both"/>
        <w:rPr>
          <w:sz w:val="24"/>
          <w:szCs w:val="24"/>
        </w:rPr>
      </w:pPr>
      <w:r w:rsidRPr="00203218">
        <w:rPr>
          <w:sz w:val="24"/>
          <w:szCs w:val="24"/>
        </w:rPr>
        <w:t>I hereby confirm to the best of my knowledge, the information given above is correct and clear</w:t>
      </w:r>
      <w:r>
        <w:rPr>
          <w:sz w:val="24"/>
          <w:szCs w:val="24"/>
        </w:rPr>
        <w:t xml:space="preserve">. </w:t>
      </w:r>
      <w:r w:rsidR="002A09FD" w:rsidRPr="00203218">
        <w:rPr>
          <w:sz w:val="24"/>
          <w:szCs w:val="24"/>
        </w:rPr>
        <w:t>If given an opportunity, I will abide by all the instruction of employer and contribute my smart work to the growth of organization with sincerely and honestly</w:t>
      </w:r>
      <w:r>
        <w:rPr>
          <w:sz w:val="24"/>
          <w:szCs w:val="24"/>
        </w:rPr>
        <w:t>.</w:t>
      </w:r>
    </w:p>
    <w:p w:rsidR="00C01B05" w:rsidRPr="00235CC5" w:rsidRDefault="00C01B05" w:rsidP="00400052">
      <w:pPr>
        <w:jc w:val="center"/>
        <w:rPr>
          <w:sz w:val="24"/>
        </w:rPr>
      </w:pPr>
    </w:p>
    <w:p w:rsidR="008224FB" w:rsidRDefault="006D3542" w:rsidP="00482568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Place: </w:t>
      </w:r>
      <w:r w:rsidR="008224FB">
        <w:rPr>
          <w:b/>
          <w:sz w:val="18"/>
        </w:rPr>
        <w:t>RAJAMPETA</w:t>
      </w:r>
      <w:r w:rsidR="00C65DCA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                                                       </w:t>
      </w:r>
      <w:r w:rsidR="008224FB">
        <w:rPr>
          <w:rFonts w:ascii="Tahoma" w:hAnsi="Tahoma" w:cs="Tahoma"/>
        </w:rPr>
        <w:t xml:space="preserve">     </w:t>
      </w:r>
      <w:r w:rsidR="008224FB" w:rsidRPr="008224FB">
        <w:rPr>
          <w:rFonts w:ascii="Tahoma" w:hAnsi="Tahoma" w:cs="Tahoma"/>
          <w:b/>
        </w:rPr>
        <w:t xml:space="preserve">AMARNATH REDDY </w:t>
      </w:r>
      <w:r w:rsidR="008224FB">
        <w:rPr>
          <w:rFonts w:ascii="Tahoma" w:hAnsi="Tahoma" w:cs="Tahoma"/>
          <w:b/>
        </w:rPr>
        <w:t xml:space="preserve">                             </w:t>
      </w:r>
    </w:p>
    <w:p w:rsidR="00781EAB" w:rsidRPr="008224FB" w:rsidRDefault="008224FB" w:rsidP="0048256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             MACHUPALLI</w:t>
      </w:r>
      <w:r w:rsidR="00400052" w:rsidRPr="008224FB">
        <w:rPr>
          <w:rFonts w:ascii="Tahoma" w:hAnsi="Tahoma" w:cs="Tahoma"/>
          <w:b/>
        </w:rPr>
        <w:t xml:space="preserve">              </w:t>
      </w:r>
      <w:r w:rsidR="00AE06E1" w:rsidRPr="008224FB">
        <w:rPr>
          <w:rFonts w:ascii="Tahoma" w:hAnsi="Tahoma" w:cs="Tahoma"/>
          <w:b/>
        </w:rPr>
        <w:t xml:space="preserve">                  </w:t>
      </w:r>
      <w:r w:rsidR="00400052" w:rsidRPr="008224FB">
        <w:rPr>
          <w:rFonts w:ascii="Tahoma" w:hAnsi="Tahoma" w:cs="Tahoma"/>
          <w:b/>
        </w:rPr>
        <w:t xml:space="preserve">                                                                    </w:t>
      </w:r>
      <w:r w:rsidR="006D3542" w:rsidRPr="008224FB">
        <w:rPr>
          <w:rFonts w:ascii="Tahoma" w:hAnsi="Tahoma" w:cs="Tahoma"/>
          <w:b/>
        </w:rPr>
        <w:t xml:space="preserve">   </w:t>
      </w:r>
      <w:r w:rsidR="00AE06E1" w:rsidRPr="008224FB">
        <w:rPr>
          <w:rFonts w:ascii="Tahoma" w:hAnsi="Tahoma" w:cs="Tahoma"/>
          <w:b/>
        </w:rPr>
        <w:t xml:space="preserve">  </w:t>
      </w:r>
      <w:r w:rsidR="00400052" w:rsidRPr="008224FB">
        <w:rPr>
          <w:rFonts w:ascii="Tahoma" w:hAnsi="Tahoma" w:cs="Tahoma"/>
          <w:b/>
        </w:rPr>
        <w:t xml:space="preserve">                                                    </w:t>
      </w:r>
    </w:p>
    <w:p w:rsidR="00781EAB" w:rsidRDefault="00781EAB" w:rsidP="00482568">
      <w:pPr>
        <w:rPr>
          <w:rFonts w:ascii="Tahoma" w:hAnsi="Tahoma" w:cs="Tahoma"/>
        </w:rPr>
      </w:pPr>
    </w:p>
    <w:p w:rsidR="00781EAB" w:rsidRPr="00326580" w:rsidRDefault="00781EAB" w:rsidP="00781EAB">
      <w:pPr>
        <w:rPr>
          <w:rFonts w:ascii="Tahoma" w:hAnsi="Tahoma" w:cs="Tahoma"/>
        </w:rPr>
      </w:pPr>
      <w:r w:rsidRPr="00AE06E1">
        <w:rPr>
          <w:rFonts w:ascii="Tahoma" w:hAnsi="Tahoma" w:cs="Tahoma"/>
        </w:rPr>
        <w:t xml:space="preserve">           </w:t>
      </w:r>
      <w:r w:rsidR="008E5FD9">
        <w:rPr>
          <w:rFonts w:ascii="Tahoma" w:hAnsi="Tahoma" w:cs="Tahoma"/>
        </w:rPr>
        <w:t xml:space="preserve"> </w:t>
      </w:r>
    </w:p>
    <w:p w:rsidR="00781EAB" w:rsidRDefault="00781EAB" w:rsidP="00482568">
      <w:pPr>
        <w:rPr>
          <w:rFonts w:ascii="Tahoma" w:hAnsi="Tahoma" w:cs="Tahoma"/>
        </w:rPr>
      </w:pPr>
    </w:p>
    <w:sectPr w:rsidR="00781EAB" w:rsidSect="001A4167">
      <w:pgSz w:w="11905" w:h="16837"/>
      <w:pgMar w:top="900" w:right="1379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42" w:rsidRDefault="00D25942" w:rsidP="000C3388">
      <w:pPr>
        <w:pStyle w:val="CommentText"/>
      </w:pPr>
      <w:r>
        <w:separator/>
      </w:r>
    </w:p>
  </w:endnote>
  <w:endnote w:type="continuationSeparator" w:id="0">
    <w:p w:rsidR="00D25942" w:rsidRDefault="00D25942" w:rsidP="000C3388">
      <w:pPr>
        <w:pStyle w:val="Comment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42" w:rsidRDefault="00D25942" w:rsidP="000C3388">
      <w:pPr>
        <w:pStyle w:val="CommentText"/>
      </w:pPr>
      <w:r>
        <w:separator/>
      </w:r>
    </w:p>
  </w:footnote>
  <w:footnote w:type="continuationSeparator" w:id="0">
    <w:p w:rsidR="00D25942" w:rsidRDefault="00D25942" w:rsidP="000C3388">
      <w:pPr>
        <w:pStyle w:val="Comment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.75pt" o:bullet="t" filled="t">
        <v:fill color2="black"/>
        <v:imagedata r:id="rId1" o:title=""/>
      </v:shape>
    </w:pict>
  </w:numPicBullet>
  <w:numPicBullet w:numPicBulletId="1">
    <w:pict>
      <v:shape id="_x0000_i1033" type="#_x0000_t75" style="width:11.25pt;height:11.25pt" o:bullet="t">
        <v:imagedata r:id="rId2" o:title="msoD470"/>
      </v:shape>
    </w:pict>
  </w:numPicBullet>
  <w:abstractNum w:abstractNumId="0">
    <w:nsid w:val="FFFFFFFE"/>
    <w:multiLevelType w:val="singleLevel"/>
    <w:tmpl w:val="6C8802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1CD3A2C"/>
    <w:multiLevelType w:val="multilevel"/>
    <w:tmpl w:val="107CA7A0"/>
    <w:lvl w:ilvl="0"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D354D3"/>
    <w:multiLevelType w:val="hybridMultilevel"/>
    <w:tmpl w:val="34DAF796"/>
    <w:lvl w:ilvl="0" w:tplc="ED706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A429E3"/>
    <w:multiLevelType w:val="hybridMultilevel"/>
    <w:tmpl w:val="3E4A29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08E44D8B"/>
    <w:multiLevelType w:val="hybridMultilevel"/>
    <w:tmpl w:val="062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FD3943"/>
    <w:multiLevelType w:val="hybridMultilevel"/>
    <w:tmpl w:val="B00E916E"/>
    <w:lvl w:ilvl="0" w:tplc="2C24EA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DD72A7E"/>
    <w:multiLevelType w:val="hybridMultilevel"/>
    <w:tmpl w:val="DC1A60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A60395"/>
    <w:multiLevelType w:val="hybridMultilevel"/>
    <w:tmpl w:val="9BB84D2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0B1784"/>
    <w:multiLevelType w:val="hybridMultilevel"/>
    <w:tmpl w:val="C6DED55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18D54E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1C232F53"/>
    <w:multiLevelType w:val="hybridMultilevel"/>
    <w:tmpl w:val="292E224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E7D55E9"/>
    <w:multiLevelType w:val="hybridMultilevel"/>
    <w:tmpl w:val="22043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52D69BC"/>
    <w:multiLevelType w:val="hybridMultilevel"/>
    <w:tmpl w:val="C1BA8E14"/>
    <w:lvl w:ilvl="0" w:tplc="2C24EA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9992073"/>
    <w:multiLevelType w:val="hybridMultilevel"/>
    <w:tmpl w:val="365CE0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E162E4B"/>
    <w:multiLevelType w:val="hybridMultilevel"/>
    <w:tmpl w:val="3EC8D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DE3EA4"/>
    <w:multiLevelType w:val="hybridMultilevel"/>
    <w:tmpl w:val="F4D09B06"/>
    <w:lvl w:ilvl="0" w:tplc="D27EA22C">
      <w:start w:val="1"/>
      <w:numFmt w:val="bullet"/>
      <w:lvlText w:val=""/>
      <w:lvlJc w:val="left"/>
      <w:pPr>
        <w:ind w:left="360" w:hanging="360"/>
      </w:pPr>
      <w:rPr>
        <w:rFonts w:ascii="Wingdings" w:hAnsi="Wingdings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6A7C5E"/>
    <w:multiLevelType w:val="hybridMultilevel"/>
    <w:tmpl w:val="D0F2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539E6"/>
    <w:multiLevelType w:val="hybridMultilevel"/>
    <w:tmpl w:val="C5062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807DE"/>
    <w:multiLevelType w:val="singleLevel"/>
    <w:tmpl w:val="2C24EA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1">
    <w:nsid w:val="46810CB2"/>
    <w:multiLevelType w:val="hybridMultilevel"/>
    <w:tmpl w:val="7CDED4AC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167DF"/>
    <w:multiLevelType w:val="hybridMultilevel"/>
    <w:tmpl w:val="17FEDAC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AF1440"/>
    <w:multiLevelType w:val="hybridMultilevel"/>
    <w:tmpl w:val="075CC7C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DB29E4"/>
    <w:multiLevelType w:val="hybridMultilevel"/>
    <w:tmpl w:val="C53295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D6FBB"/>
    <w:multiLevelType w:val="hybridMultilevel"/>
    <w:tmpl w:val="2D0A3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D22F9"/>
    <w:multiLevelType w:val="hybridMultilevel"/>
    <w:tmpl w:val="EA18213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3C5102"/>
    <w:multiLevelType w:val="hybridMultilevel"/>
    <w:tmpl w:val="1690D4EA"/>
    <w:lvl w:ilvl="0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2783B8F"/>
    <w:multiLevelType w:val="hybridMultilevel"/>
    <w:tmpl w:val="333C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C50AB"/>
    <w:multiLevelType w:val="hybridMultilevel"/>
    <w:tmpl w:val="E048CAE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F78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9"/>
  </w:num>
  <w:num w:numId="14">
    <w:abstractNumId w:val="14"/>
  </w:num>
  <w:num w:numId="15">
    <w:abstractNumId w:val="30"/>
  </w:num>
  <w:num w:numId="16">
    <w:abstractNumId w:val="22"/>
  </w:num>
  <w:num w:numId="17">
    <w:abstractNumId w:val="17"/>
  </w:num>
  <w:num w:numId="18">
    <w:abstractNumId w:val="31"/>
  </w:num>
  <w:num w:numId="19">
    <w:abstractNumId w:val="32"/>
  </w:num>
  <w:num w:numId="20">
    <w:abstractNumId w:val="28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3">
    <w:abstractNumId w:val="33"/>
  </w:num>
  <w:num w:numId="24">
    <w:abstractNumId w:val="27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8"/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24"/>
  </w:num>
  <w:num w:numId="30">
    <w:abstractNumId w:val="13"/>
  </w:num>
  <w:num w:numId="31">
    <w:abstractNumId w:val="37"/>
  </w:num>
  <w:num w:numId="32">
    <w:abstractNumId w:val="39"/>
  </w:num>
  <w:num w:numId="33">
    <w:abstractNumId w:val="20"/>
  </w:num>
  <w:num w:numId="34">
    <w:abstractNumId w:val="40"/>
  </w:num>
  <w:num w:numId="35">
    <w:abstractNumId w:val="21"/>
  </w:num>
  <w:num w:numId="36">
    <w:abstractNumId w:val="25"/>
  </w:num>
  <w:num w:numId="37">
    <w:abstractNumId w:val="36"/>
  </w:num>
  <w:num w:numId="38">
    <w:abstractNumId w:val="15"/>
  </w:num>
  <w:num w:numId="39">
    <w:abstractNumId w:val="38"/>
  </w:num>
  <w:num w:numId="40">
    <w:abstractNumId w:val="26"/>
  </w:num>
  <w:num w:numId="41">
    <w:abstractNumId w:val="1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56"/>
    <w:rsid w:val="00000DB3"/>
    <w:rsid w:val="00012AC5"/>
    <w:rsid w:val="00024930"/>
    <w:rsid w:val="000328AB"/>
    <w:rsid w:val="000541E7"/>
    <w:rsid w:val="00081CD8"/>
    <w:rsid w:val="000934CC"/>
    <w:rsid w:val="000C3388"/>
    <w:rsid w:val="000C3B53"/>
    <w:rsid w:val="000C7A57"/>
    <w:rsid w:val="000E1DFB"/>
    <w:rsid w:val="000E5BE4"/>
    <w:rsid w:val="000F0594"/>
    <w:rsid w:val="000F09B0"/>
    <w:rsid w:val="0010241D"/>
    <w:rsid w:val="00116BFD"/>
    <w:rsid w:val="00116CDC"/>
    <w:rsid w:val="00127FB0"/>
    <w:rsid w:val="00136901"/>
    <w:rsid w:val="0015281F"/>
    <w:rsid w:val="00155D46"/>
    <w:rsid w:val="00156220"/>
    <w:rsid w:val="001724F3"/>
    <w:rsid w:val="001729B9"/>
    <w:rsid w:val="00173C96"/>
    <w:rsid w:val="001A4167"/>
    <w:rsid w:val="001B5010"/>
    <w:rsid w:val="001C534B"/>
    <w:rsid w:val="001D2103"/>
    <w:rsid w:val="001E1278"/>
    <w:rsid w:val="001E57CF"/>
    <w:rsid w:val="001F4001"/>
    <w:rsid w:val="00200735"/>
    <w:rsid w:val="00203218"/>
    <w:rsid w:val="002124D0"/>
    <w:rsid w:val="00234BC1"/>
    <w:rsid w:val="00235CC5"/>
    <w:rsid w:val="0023784E"/>
    <w:rsid w:val="00255C63"/>
    <w:rsid w:val="002A09FD"/>
    <w:rsid w:val="002A51CB"/>
    <w:rsid w:val="002B7CE4"/>
    <w:rsid w:val="002D0000"/>
    <w:rsid w:val="002D373A"/>
    <w:rsid w:val="002D5C62"/>
    <w:rsid w:val="002E086F"/>
    <w:rsid w:val="002E227C"/>
    <w:rsid w:val="002F7711"/>
    <w:rsid w:val="003220E0"/>
    <w:rsid w:val="0032447E"/>
    <w:rsid w:val="00326580"/>
    <w:rsid w:val="003400F9"/>
    <w:rsid w:val="00342991"/>
    <w:rsid w:val="003550AB"/>
    <w:rsid w:val="003647BC"/>
    <w:rsid w:val="00366775"/>
    <w:rsid w:val="0037198C"/>
    <w:rsid w:val="00380043"/>
    <w:rsid w:val="003927CA"/>
    <w:rsid w:val="003B0DB6"/>
    <w:rsid w:val="003C4516"/>
    <w:rsid w:val="003C768E"/>
    <w:rsid w:val="003D197D"/>
    <w:rsid w:val="003F4F06"/>
    <w:rsid w:val="00400052"/>
    <w:rsid w:val="0043181C"/>
    <w:rsid w:val="00435FB5"/>
    <w:rsid w:val="00440328"/>
    <w:rsid w:val="00450D84"/>
    <w:rsid w:val="004538C8"/>
    <w:rsid w:val="00466E59"/>
    <w:rsid w:val="00482568"/>
    <w:rsid w:val="004A175E"/>
    <w:rsid w:val="004B5DE9"/>
    <w:rsid w:val="004E7275"/>
    <w:rsid w:val="004E76C7"/>
    <w:rsid w:val="00530347"/>
    <w:rsid w:val="00534A9E"/>
    <w:rsid w:val="00540204"/>
    <w:rsid w:val="00541324"/>
    <w:rsid w:val="00556D26"/>
    <w:rsid w:val="005629DD"/>
    <w:rsid w:val="0057054A"/>
    <w:rsid w:val="00596F6B"/>
    <w:rsid w:val="005A6E4A"/>
    <w:rsid w:val="005B3497"/>
    <w:rsid w:val="005C74D6"/>
    <w:rsid w:val="005F31FC"/>
    <w:rsid w:val="0060731D"/>
    <w:rsid w:val="00611F5A"/>
    <w:rsid w:val="00613707"/>
    <w:rsid w:val="00623427"/>
    <w:rsid w:val="0063326F"/>
    <w:rsid w:val="006424ED"/>
    <w:rsid w:val="00647456"/>
    <w:rsid w:val="00661318"/>
    <w:rsid w:val="00670250"/>
    <w:rsid w:val="006713C4"/>
    <w:rsid w:val="00686367"/>
    <w:rsid w:val="00691BA6"/>
    <w:rsid w:val="006A6E5E"/>
    <w:rsid w:val="006B0CA2"/>
    <w:rsid w:val="006D3542"/>
    <w:rsid w:val="006F116B"/>
    <w:rsid w:val="006F5FAA"/>
    <w:rsid w:val="00730E8E"/>
    <w:rsid w:val="00746186"/>
    <w:rsid w:val="0076283D"/>
    <w:rsid w:val="00764073"/>
    <w:rsid w:val="007676A3"/>
    <w:rsid w:val="00781EAB"/>
    <w:rsid w:val="007978BC"/>
    <w:rsid w:val="007B16DD"/>
    <w:rsid w:val="007B175D"/>
    <w:rsid w:val="007B6478"/>
    <w:rsid w:val="007D0518"/>
    <w:rsid w:val="007E106B"/>
    <w:rsid w:val="007E237C"/>
    <w:rsid w:val="007F0B50"/>
    <w:rsid w:val="0080684D"/>
    <w:rsid w:val="00810D14"/>
    <w:rsid w:val="008224FB"/>
    <w:rsid w:val="00824D7D"/>
    <w:rsid w:val="0083407F"/>
    <w:rsid w:val="00844D56"/>
    <w:rsid w:val="00846A10"/>
    <w:rsid w:val="008622B8"/>
    <w:rsid w:val="008716AB"/>
    <w:rsid w:val="00886CB7"/>
    <w:rsid w:val="008A4A82"/>
    <w:rsid w:val="008B573F"/>
    <w:rsid w:val="008B7205"/>
    <w:rsid w:val="008D15BC"/>
    <w:rsid w:val="008E217C"/>
    <w:rsid w:val="008E55A2"/>
    <w:rsid w:val="008E5FD9"/>
    <w:rsid w:val="00901FE7"/>
    <w:rsid w:val="00927F38"/>
    <w:rsid w:val="00932862"/>
    <w:rsid w:val="00965136"/>
    <w:rsid w:val="00973C0F"/>
    <w:rsid w:val="00983590"/>
    <w:rsid w:val="00990970"/>
    <w:rsid w:val="009A25F7"/>
    <w:rsid w:val="009A6574"/>
    <w:rsid w:val="009D6CF2"/>
    <w:rsid w:val="009E2EB3"/>
    <w:rsid w:val="009F1687"/>
    <w:rsid w:val="00A01FDB"/>
    <w:rsid w:val="00A2259A"/>
    <w:rsid w:val="00A338F0"/>
    <w:rsid w:val="00A47C9A"/>
    <w:rsid w:val="00A51B02"/>
    <w:rsid w:val="00A549B9"/>
    <w:rsid w:val="00A602A5"/>
    <w:rsid w:val="00A606A7"/>
    <w:rsid w:val="00A7109A"/>
    <w:rsid w:val="00A93CCE"/>
    <w:rsid w:val="00A97457"/>
    <w:rsid w:val="00AD03A0"/>
    <w:rsid w:val="00AD7904"/>
    <w:rsid w:val="00AE06E1"/>
    <w:rsid w:val="00AE67AC"/>
    <w:rsid w:val="00B0115E"/>
    <w:rsid w:val="00B02026"/>
    <w:rsid w:val="00B04E80"/>
    <w:rsid w:val="00B057C3"/>
    <w:rsid w:val="00B61E84"/>
    <w:rsid w:val="00B76629"/>
    <w:rsid w:val="00B86125"/>
    <w:rsid w:val="00B96E72"/>
    <w:rsid w:val="00BA7F69"/>
    <w:rsid w:val="00BB3BF4"/>
    <w:rsid w:val="00BB58BB"/>
    <w:rsid w:val="00BB77A9"/>
    <w:rsid w:val="00BC1BAC"/>
    <w:rsid w:val="00BC50E9"/>
    <w:rsid w:val="00BC69AF"/>
    <w:rsid w:val="00BF3CC9"/>
    <w:rsid w:val="00C01B05"/>
    <w:rsid w:val="00C2683E"/>
    <w:rsid w:val="00C36DF6"/>
    <w:rsid w:val="00C53E7F"/>
    <w:rsid w:val="00C54519"/>
    <w:rsid w:val="00C65DCA"/>
    <w:rsid w:val="00C82E01"/>
    <w:rsid w:val="00CA217A"/>
    <w:rsid w:val="00CB5943"/>
    <w:rsid w:val="00CD6AFC"/>
    <w:rsid w:val="00CF1FBB"/>
    <w:rsid w:val="00CF3313"/>
    <w:rsid w:val="00D04FA2"/>
    <w:rsid w:val="00D06083"/>
    <w:rsid w:val="00D063BB"/>
    <w:rsid w:val="00D25942"/>
    <w:rsid w:val="00D26950"/>
    <w:rsid w:val="00D30DFA"/>
    <w:rsid w:val="00D3204F"/>
    <w:rsid w:val="00D37FF2"/>
    <w:rsid w:val="00D5331C"/>
    <w:rsid w:val="00D63F86"/>
    <w:rsid w:val="00D67C20"/>
    <w:rsid w:val="00D7246E"/>
    <w:rsid w:val="00D96A32"/>
    <w:rsid w:val="00DA0281"/>
    <w:rsid w:val="00DA702D"/>
    <w:rsid w:val="00DB1899"/>
    <w:rsid w:val="00DD7E96"/>
    <w:rsid w:val="00DF17AF"/>
    <w:rsid w:val="00E0415E"/>
    <w:rsid w:val="00E0448E"/>
    <w:rsid w:val="00E16335"/>
    <w:rsid w:val="00E20D59"/>
    <w:rsid w:val="00E302AE"/>
    <w:rsid w:val="00E40E28"/>
    <w:rsid w:val="00E538F7"/>
    <w:rsid w:val="00E56AFE"/>
    <w:rsid w:val="00E979A7"/>
    <w:rsid w:val="00EC49CD"/>
    <w:rsid w:val="00EC58ED"/>
    <w:rsid w:val="00ED451F"/>
    <w:rsid w:val="00EF3557"/>
    <w:rsid w:val="00F059E0"/>
    <w:rsid w:val="00F11E26"/>
    <w:rsid w:val="00F15C49"/>
    <w:rsid w:val="00F24FF0"/>
    <w:rsid w:val="00F411BF"/>
    <w:rsid w:val="00F42245"/>
    <w:rsid w:val="00F4695D"/>
    <w:rsid w:val="00F46AB9"/>
    <w:rsid w:val="00F65646"/>
    <w:rsid w:val="00F66ED6"/>
    <w:rsid w:val="00F8066D"/>
    <w:rsid w:val="00F81F4F"/>
    <w:rsid w:val="00F90936"/>
    <w:rsid w:val="00F92AD8"/>
    <w:rsid w:val="00F94415"/>
    <w:rsid w:val="00FA227A"/>
    <w:rsid w:val="00FB2CC3"/>
    <w:rsid w:val="00FB3925"/>
    <w:rsid w:val="00FC7734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C1A5BF-FB82-4401-A39C-9A0697A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6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1A4167"/>
    <w:pPr>
      <w:keepNext/>
      <w:tabs>
        <w:tab w:val="num" w:pos="432"/>
      </w:tabs>
      <w:ind w:left="432" w:hanging="432"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1A4167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0E1D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A4167"/>
    <w:pPr>
      <w:keepNext/>
      <w:tabs>
        <w:tab w:val="num" w:pos="1440"/>
      </w:tabs>
      <w:ind w:left="1440" w:hanging="144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A4167"/>
    <w:rPr>
      <w:rFonts w:ascii="Wingdings" w:hAnsi="Wingdings"/>
    </w:rPr>
  </w:style>
  <w:style w:type="character" w:customStyle="1" w:styleId="WW8Num3z0">
    <w:name w:val="WW8Num3z0"/>
    <w:rsid w:val="001A4167"/>
    <w:rPr>
      <w:rFonts w:ascii="Symbol" w:hAnsi="Symbol"/>
      <w:sz w:val="20"/>
      <w:szCs w:val="20"/>
    </w:rPr>
  </w:style>
  <w:style w:type="character" w:customStyle="1" w:styleId="WW8Num4z0">
    <w:name w:val="WW8Num4z0"/>
    <w:rsid w:val="001A4167"/>
    <w:rPr>
      <w:rFonts w:ascii="Wingdings" w:hAnsi="Wingdings"/>
    </w:rPr>
  </w:style>
  <w:style w:type="character" w:customStyle="1" w:styleId="WW8Num5z0">
    <w:name w:val="WW8Num5z0"/>
    <w:rsid w:val="001A4167"/>
    <w:rPr>
      <w:rFonts w:ascii="Symbol" w:hAnsi="Symbol"/>
    </w:rPr>
  </w:style>
  <w:style w:type="character" w:customStyle="1" w:styleId="WW8Num6z0">
    <w:name w:val="WW8Num6z0"/>
    <w:rsid w:val="001A4167"/>
    <w:rPr>
      <w:rFonts w:ascii="Wingdings" w:hAnsi="Wingdings"/>
    </w:rPr>
  </w:style>
  <w:style w:type="character" w:customStyle="1" w:styleId="WW8Num7z0">
    <w:name w:val="WW8Num7z0"/>
    <w:rsid w:val="001A4167"/>
    <w:rPr>
      <w:rFonts w:ascii="Wingdings" w:hAnsi="Wingdings"/>
    </w:rPr>
  </w:style>
  <w:style w:type="character" w:customStyle="1" w:styleId="WW8Num8z0">
    <w:name w:val="WW8Num8z0"/>
    <w:rsid w:val="001A4167"/>
    <w:rPr>
      <w:rFonts w:ascii="Symbol" w:hAnsi="Symbol"/>
    </w:rPr>
  </w:style>
  <w:style w:type="character" w:customStyle="1" w:styleId="WW8Num9z0">
    <w:name w:val="WW8Num9z0"/>
    <w:rsid w:val="001A4167"/>
    <w:rPr>
      <w:rFonts w:ascii="Symbol" w:hAnsi="Symbol"/>
    </w:rPr>
  </w:style>
  <w:style w:type="character" w:customStyle="1" w:styleId="WW8Num10z0">
    <w:name w:val="WW8Num10z0"/>
    <w:rsid w:val="001A4167"/>
    <w:rPr>
      <w:rFonts w:ascii="Symbol" w:hAnsi="Symbol"/>
    </w:rPr>
  </w:style>
  <w:style w:type="character" w:customStyle="1" w:styleId="WW8Num11z0">
    <w:name w:val="WW8Num11z0"/>
    <w:rsid w:val="001A4167"/>
    <w:rPr>
      <w:rFonts w:ascii="Symbol" w:hAnsi="Symbol"/>
    </w:rPr>
  </w:style>
  <w:style w:type="character" w:customStyle="1" w:styleId="WW8Num12z0">
    <w:name w:val="WW8Num12z0"/>
    <w:rsid w:val="001A4167"/>
    <w:rPr>
      <w:rFonts w:ascii="Wingdings" w:hAnsi="Wingdings"/>
    </w:rPr>
  </w:style>
  <w:style w:type="character" w:customStyle="1" w:styleId="Absatz-Standardschriftart">
    <w:name w:val="Absatz-Standardschriftart"/>
    <w:rsid w:val="001A4167"/>
  </w:style>
  <w:style w:type="character" w:customStyle="1" w:styleId="WW-Absatz-Standardschriftart">
    <w:name w:val="WW-Absatz-Standardschriftart"/>
    <w:rsid w:val="001A4167"/>
  </w:style>
  <w:style w:type="character" w:customStyle="1" w:styleId="WW-Absatz-Standardschriftart1">
    <w:name w:val="WW-Absatz-Standardschriftart1"/>
    <w:rsid w:val="001A4167"/>
  </w:style>
  <w:style w:type="character" w:customStyle="1" w:styleId="WW-Absatz-Standardschriftart11">
    <w:name w:val="WW-Absatz-Standardschriftart11"/>
    <w:rsid w:val="001A4167"/>
  </w:style>
  <w:style w:type="character" w:customStyle="1" w:styleId="WW-Absatz-Standardschriftart111">
    <w:name w:val="WW-Absatz-Standardschriftart111"/>
    <w:rsid w:val="001A4167"/>
  </w:style>
  <w:style w:type="character" w:customStyle="1" w:styleId="WW-Absatz-Standardschriftart1111">
    <w:name w:val="WW-Absatz-Standardschriftart1111"/>
    <w:rsid w:val="001A4167"/>
  </w:style>
  <w:style w:type="character" w:customStyle="1" w:styleId="WW-Absatz-Standardschriftart11111">
    <w:name w:val="WW-Absatz-Standardschriftart11111"/>
    <w:rsid w:val="001A4167"/>
  </w:style>
  <w:style w:type="character" w:customStyle="1" w:styleId="WW8Num1z0">
    <w:name w:val="WW8Num1z0"/>
    <w:rsid w:val="001A4167"/>
    <w:rPr>
      <w:rFonts w:ascii="Wingdings" w:hAnsi="Wingdings"/>
    </w:rPr>
  </w:style>
  <w:style w:type="character" w:customStyle="1" w:styleId="WW8Num1z1">
    <w:name w:val="WW8Num1z1"/>
    <w:rsid w:val="001A4167"/>
    <w:rPr>
      <w:rFonts w:ascii="Courier New" w:hAnsi="Courier New" w:cs="Courier New"/>
    </w:rPr>
  </w:style>
  <w:style w:type="character" w:customStyle="1" w:styleId="WW8Num1z6">
    <w:name w:val="WW8Num1z6"/>
    <w:rsid w:val="001A4167"/>
    <w:rPr>
      <w:rFonts w:ascii="Symbol" w:hAnsi="Symbol"/>
    </w:rPr>
  </w:style>
  <w:style w:type="character" w:customStyle="1" w:styleId="WW8Num2z1">
    <w:name w:val="WW8Num2z1"/>
    <w:rsid w:val="001A4167"/>
    <w:rPr>
      <w:rFonts w:ascii="Courier New" w:hAnsi="Courier New" w:cs="Courier New"/>
    </w:rPr>
  </w:style>
  <w:style w:type="character" w:customStyle="1" w:styleId="WW8Num2z3">
    <w:name w:val="WW8Num2z3"/>
    <w:rsid w:val="001A4167"/>
    <w:rPr>
      <w:rFonts w:ascii="Symbol" w:hAnsi="Symbol"/>
    </w:rPr>
  </w:style>
  <w:style w:type="character" w:customStyle="1" w:styleId="WW8Num3z2">
    <w:name w:val="WW8Num3z2"/>
    <w:rsid w:val="001A4167"/>
    <w:rPr>
      <w:rFonts w:ascii="Wingdings" w:hAnsi="Wingdings"/>
    </w:rPr>
  </w:style>
  <w:style w:type="character" w:customStyle="1" w:styleId="WW8Num3z3">
    <w:name w:val="WW8Num3z3"/>
    <w:rsid w:val="001A4167"/>
    <w:rPr>
      <w:rFonts w:ascii="Symbol" w:hAnsi="Symbol"/>
    </w:rPr>
  </w:style>
  <w:style w:type="character" w:customStyle="1" w:styleId="WW8Num3z4">
    <w:name w:val="WW8Num3z4"/>
    <w:rsid w:val="001A4167"/>
    <w:rPr>
      <w:rFonts w:ascii="Courier New" w:hAnsi="Courier New" w:cs="Courier New"/>
    </w:rPr>
  </w:style>
  <w:style w:type="character" w:customStyle="1" w:styleId="WW8Num4z1">
    <w:name w:val="WW8Num4z1"/>
    <w:rsid w:val="001A4167"/>
    <w:rPr>
      <w:rFonts w:ascii="Courier New" w:hAnsi="Courier New" w:cs="Courier New"/>
    </w:rPr>
  </w:style>
  <w:style w:type="character" w:customStyle="1" w:styleId="WW8Num4z3">
    <w:name w:val="WW8Num4z3"/>
    <w:rsid w:val="001A4167"/>
    <w:rPr>
      <w:rFonts w:ascii="Symbol" w:hAnsi="Symbol"/>
    </w:rPr>
  </w:style>
  <w:style w:type="character" w:customStyle="1" w:styleId="WW8Num5z1">
    <w:name w:val="WW8Num5z1"/>
    <w:rsid w:val="001A4167"/>
    <w:rPr>
      <w:rFonts w:ascii="Courier New" w:hAnsi="Courier New"/>
    </w:rPr>
  </w:style>
  <w:style w:type="character" w:customStyle="1" w:styleId="WW8Num5z2">
    <w:name w:val="WW8Num5z2"/>
    <w:rsid w:val="001A4167"/>
    <w:rPr>
      <w:rFonts w:ascii="Wingdings" w:hAnsi="Wingdings"/>
    </w:rPr>
  </w:style>
  <w:style w:type="character" w:customStyle="1" w:styleId="WW8Num6z1">
    <w:name w:val="WW8Num6z1"/>
    <w:rsid w:val="001A4167"/>
    <w:rPr>
      <w:rFonts w:ascii="Symbol" w:hAnsi="Symbol"/>
    </w:rPr>
  </w:style>
  <w:style w:type="character" w:customStyle="1" w:styleId="WW8Num6z4">
    <w:name w:val="WW8Num6z4"/>
    <w:rsid w:val="001A4167"/>
    <w:rPr>
      <w:rFonts w:ascii="Courier New" w:hAnsi="Courier New" w:cs="Courier New"/>
    </w:rPr>
  </w:style>
  <w:style w:type="character" w:customStyle="1" w:styleId="WW8Num8z1">
    <w:name w:val="WW8Num8z1"/>
    <w:rsid w:val="001A4167"/>
    <w:rPr>
      <w:rFonts w:ascii="Wingdings" w:hAnsi="Wingdings"/>
    </w:rPr>
  </w:style>
  <w:style w:type="character" w:customStyle="1" w:styleId="WW8Num8z4">
    <w:name w:val="WW8Num8z4"/>
    <w:rsid w:val="001A4167"/>
    <w:rPr>
      <w:rFonts w:ascii="Courier New" w:hAnsi="Courier New"/>
    </w:rPr>
  </w:style>
  <w:style w:type="character" w:customStyle="1" w:styleId="WW8Num9z1">
    <w:name w:val="WW8Num9z1"/>
    <w:rsid w:val="001A4167"/>
    <w:rPr>
      <w:rFonts w:ascii="Courier New" w:hAnsi="Courier New" w:cs="Courier New"/>
    </w:rPr>
  </w:style>
  <w:style w:type="character" w:customStyle="1" w:styleId="WW8Num9z2">
    <w:name w:val="WW8Num9z2"/>
    <w:rsid w:val="001A4167"/>
    <w:rPr>
      <w:rFonts w:ascii="Wingdings" w:hAnsi="Wingdings"/>
    </w:rPr>
  </w:style>
  <w:style w:type="character" w:customStyle="1" w:styleId="WW8Num10z1">
    <w:name w:val="WW8Num10z1"/>
    <w:rsid w:val="001A4167"/>
    <w:rPr>
      <w:rFonts w:ascii="Courier New" w:hAnsi="Courier New" w:cs="Courier New"/>
    </w:rPr>
  </w:style>
  <w:style w:type="character" w:customStyle="1" w:styleId="WW8Num10z2">
    <w:name w:val="WW8Num10z2"/>
    <w:rsid w:val="001A4167"/>
    <w:rPr>
      <w:rFonts w:ascii="Wingdings" w:hAnsi="Wingdings"/>
    </w:rPr>
  </w:style>
  <w:style w:type="character" w:customStyle="1" w:styleId="WW8Num11z1">
    <w:name w:val="WW8Num11z1"/>
    <w:rsid w:val="001A4167"/>
    <w:rPr>
      <w:rFonts w:ascii="Courier New" w:hAnsi="Courier New" w:cs="Courier New"/>
    </w:rPr>
  </w:style>
  <w:style w:type="character" w:customStyle="1" w:styleId="WW8Num11z2">
    <w:name w:val="WW8Num11z2"/>
    <w:rsid w:val="001A4167"/>
    <w:rPr>
      <w:rFonts w:ascii="Wingdings" w:hAnsi="Wingdings"/>
    </w:rPr>
  </w:style>
  <w:style w:type="character" w:customStyle="1" w:styleId="WW8Num13z0">
    <w:name w:val="WW8Num13z0"/>
    <w:rsid w:val="001A4167"/>
    <w:rPr>
      <w:rFonts w:ascii="Symbol" w:hAnsi="Symbol"/>
    </w:rPr>
  </w:style>
  <w:style w:type="character" w:customStyle="1" w:styleId="WW8Num13z1">
    <w:name w:val="WW8Num13z1"/>
    <w:rsid w:val="001A4167"/>
    <w:rPr>
      <w:rFonts w:ascii="Courier New" w:hAnsi="Courier New" w:cs="Courier New"/>
    </w:rPr>
  </w:style>
  <w:style w:type="character" w:customStyle="1" w:styleId="WW8Num13z2">
    <w:name w:val="WW8Num13z2"/>
    <w:rsid w:val="001A4167"/>
    <w:rPr>
      <w:rFonts w:ascii="Wingdings" w:hAnsi="Wingdings"/>
    </w:rPr>
  </w:style>
  <w:style w:type="character" w:customStyle="1" w:styleId="WW8Num14z0">
    <w:name w:val="WW8Num14z0"/>
    <w:rsid w:val="001A4167"/>
    <w:rPr>
      <w:rFonts w:ascii="Symbol" w:hAnsi="Symbol"/>
    </w:rPr>
  </w:style>
  <w:style w:type="character" w:customStyle="1" w:styleId="WW8Num14z1">
    <w:name w:val="WW8Num14z1"/>
    <w:rsid w:val="001A4167"/>
    <w:rPr>
      <w:rFonts w:ascii="Courier New" w:hAnsi="Courier New" w:cs="Courier New"/>
    </w:rPr>
  </w:style>
  <w:style w:type="character" w:customStyle="1" w:styleId="WW8Num14z2">
    <w:name w:val="WW8Num14z2"/>
    <w:rsid w:val="001A4167"/>
    <w:rPr>
      <w:rFonts w:ascii="Wingdings" w:hAnsi="Wingdings"/>
    </w:rPr>
  </w:style>
  <w:style w:type="character" w:customStyle="1" w:styleId="WW8Num15z0">
    <w:name w:val="WW8Num15z0"/>
    <w:rsid w:val="001A4167"/>
    <w:rPr>
      <w:rFonts w:ascii="Symbol" w:hAnsi="Symbol"/>
    </w:rPr>
  </w:style>
  <w:style w:type="character" w:customStyle="1" w:styleId="WW8Num15z1">
    <w:name w:val="WW8Num15z1"/>
    <w:rsid w:val="001A4167"/>
    <w:rPr>
      <w:rFonts w:ascii="Courier New" w:hAnsi="Courier New" w:cs="Courier New"/>
    </w:rPr>
  </w:style>
  <w:style w:type="character" w:customStyle="1" w:styleId="WW8Num15z2">
    <w:name w:val="WW8Num15z2"/>
    <w:rsid w:val="001A4167"/>
    <w:rPr>
      <w:rFonts w:ascii="Wingdings" w:hAnsi="Wingdings"/>
    </w:rPr>
  </w:style>
  <w:style w:type="character" w:customStyle="1" w:styleId="WW8Num16z0">
    <w:name w:val="WW8Num16z0"/>
    <w:rsid w:val="001A4167"/>
    <w:rPr>
      <w:rFonts w:ascii="Symbol" w:hAnsi="Symbol"/>
    </w:rPr>
  </w:style>
  <w:style w:type="character" w:customStyle="1" w:styleId="WW8Num16z1">
    <w:name w:val="WW8Num16z1"/>
    <w:rsid w:val="001A4167"/>
    <w:rPr>
      <w:rFonts w:ascii="Symbol" w:hAnsi="Symbol"/>
      <w:color w:val="auto"/>
    </w:rPr>
  </w:style>
  <w:style w:type="character" w:customStyle="1" w:styleId="WW8Num16z2">
    <w:name w:val="WW8Num16z2"/>
    <w:rsid w:val="001A4167"/>
    <w:rPr>
      <w:rFonts w:ascii="Wingdings" w:hAnsi="Wingdings"/>
    </w:rPr>
  </w:style>
  <w:style w:type="character" w:customStyle="1" w:styleId="WW8Num16z4">
    <w:name w:val="WW8Num16z4"/>
    <w:rsid w:val="001A4167"/>
    <w:rPr>
      <w:rFonts w:ascii="Courier New" w:hAnsi="Courier New"/>
    </w:rPr>
  </w:style>
  <w:style w:type="character" w:customStyle="1" w:styleId="WW8Num17z0">
    <w:name w:val="WW8Num17z0"/>
    <w:rsid w:val="001A4167"/>
    <w:rPr>
      <w:rFonts w:ascii="Symbol" w:hAnsi="Symbol"/>
    </w:rPr>
  </w:style>
  <w:style w:type="character" w:customStyle="1" w:styleId="WW8Num17z1">
    <w:name w:val="WW8Num17z1"/>
    <w:rsid w:val="001A4167"/>
    <w:rPr>
      <w:rFonts w:ascii="Courier New" w:hAnsi="Courier New"/>
    </w:rPr>
  </w:style>
  <w:style w:type="character" w:customStyle="1" w:styleId="WW8Num17z2">
    <w:name w:val="WW8Num17z2"/>
    <w:rsid w:val="001A4167"/>
    <w:rPr>
      <w:rFonts w:ascii="Wingdings" w:hAnsi="Wingdings"/>
    </w:rPr>
  </w:style>
  <w:style w:type="character" w:customStyle="1" w:styleId="WW8Num18z0">
    <w:name w:val="WW8Num18z0"/>
    <w:rsid w:val="001A4167"/>
    <w:rPr>
      <w:rFonts w:ascii="Symbol" w:hAnsi="Symbol"/>
    </w:rPr>
  </w:style>
  <w:style w:type="character" w:customStyle="1" w:styleId="WW8Num18z1">
    <w:name w:val="WW8Num18z1"/>
    <w:rsid w:val="001A4167"/>
    <w:rPr>
      <w:rFonts w:ascii="Courier New" w:hAnsi="Courier New" w:cs="Courier New"/>
    </w:rPr>
  </w:style>
  <w:style w:type="character" w:customStyle="1" w:styleId="WW8Num18z2">
    <w:name w:val="WW8Num18z2"/>
    <w:rsid w:val="001A4167"/>
    <w:rPr>
      <w:rFonts w:ascii="Wingdings" w:hAnsi="Wingdings"/>
    </w:rPr>
  </w:style>
  <w:style w:type="character" w:customStyle="1" w:styleId="WW8Num19z0">
    <w:name w:val="WW8Num19z0"/>
    <w:rsid w:val="001A4167"/>
    <w:rPr>
      <w:rFonts w:ascii="Wingdings" w:hAnsi="Wingdings"/>
    </w:rPr>
  </w:style>
  <w:style w:type="character" w:customStyle="1" w:styleId="WW8Num19z1">
    <w:name w:val="WW8Num19z1"/>
    <w:rsid w:val="001A4167"/>
    <w:rPr>
      <w:rFonts w:ascii="Courier New" w:hAnsi="Courier New" w:cs="Courier New"/>
    </w:rPr>
  </w:style>
  <w:style w:type="character" w:customStyle="1" w:styleId="WW8Num19z3">
    <w:name w:val="WW8Num19z3"/>
    <w:rsid w:val="001A4167"/>
    <w:rPr>
      <w:rFonts w:ascii="Symbol" w:hAnsi="Symbol"/>
    </w:rPr>
  </w:style>
  <w:style w:type="character" w:customStyle="1" w:styleId="WW8Num20z0">
    <w:name w:val="WW8Num20z0"/>
    <w:rsid w:val="001A4167"/>
    <w:rPr>
      <w:rFonts w:ascii="Symbol" w:hAnsi="Symbol"/>
      <w:sz w:val="20"/>
      <w:szCs w:val="20"/>
    </w:rPr>
  </w:style>
  <w:style w:type="character" w:customStyle="1" w:styleId="WW8Num20z1">
    <w:name w:val="WW8Num20z1"/>
    <w:rsid w:val="001A4167"/>
    <w:rPr>
      <w:rFonts w:ascii="Courier New" w:hAnsi="Courier New" w:cs="Courier New"/>
    </w:rPr>
  </w:style>
  <w:style w:type="character" w:customStyle="1" w:styleId="WW8Num20z2">
    <w:name w:val="WW8Num20z2"/>
    <w:rsid w:val="001A4167"/>
    <w:rPr>
      <w:rFonts w:ascii="Wingdings" w:hAnsi="Wingdings"/>
    </w:rPr>
  </w:style>
  <w:style w:type="character" w:customStyle="1" w:styleId="WW8Num20z3">
    <w:name w:val="WW8Num20z3"/>
    <w:rsid w:val="001A4167"/>
    <w:rPr>
      <w:rFonts w:ascii="Symbol" w:hAnsi="Symbol"/>
    </w:rPr>
  </w:style>
  <w:style w:type="character" w:customStyle="1" w:styleId="WW8Num21z0">
    <w:name w:val="WW8Num21z0"/>
    <w:rsid w:val="001A4167"/>
    <w:rPr>
      <w:rFonts w:ascii="Symbol" w:hAnsi="Symbol"/>
    </w:rPr>
  </w:style>
  <w:style w:type="character" w:customStyle="1" w:styleId="WW8Num21z1">
    <w:name w:val="WW8Num21z1"/>
    <w:rsid w:val="001A4167"/>
    <w:rPr>
      <w:rFonts w:ascii="Courier New" w:hAnsi="Courier New"/>
    </w:rPr>
  </w:style>
  <w:style w:type="character" w:customStyle="1" w:styleId="WW8Num21z2">
    <w:name w:val="WW8Num21z2"/>
    <w:rsid w:val="001A4167"/>
    <w:rPr>
      <w:rFonts w:ascii="Wingdings" w:hAnsi="Wingdings"/>
    </w:rPr>
  </w:style>
  <w:style w:type="character" w:customStyle="1" w:styleId="WW8Num22z0">
    <w:name w:val="WW8Num22z0"/>
    <w:rsid w:val="001A4167"/>
    <w:rPr>
      <w:rFonts w:ascii="Wingdings" w:hAnsi="Wingdings"/>
    </w:rPr>
  </w:style>
  <w:style w:type="character" w:customStyle="1" w:styleId="WW8Num22z1">
    <w:name w:val="WW8Num22z1"/>
    <w:rsid w:val="001A4167"/>
    <w:rPr>
      <w:rFonts w:ascii="Courier New" w:hAnsi="Courier New" w:cs="Courier New"/>
    </w:rPr>
  </w:style>
  <w:style w:type="character" w:customStyle="1" w:styleId="WW8Num22z3">
    <w:name w:val="WW8Num22z3"/>
    <w:rsid w:val="001A4167"/>
    <w:rPr>
      <w:rFonts w:ascii="Symbol" w:hAnsi="Symbol"/>
    </w:rPr>
  </w:style>
  <w:style w:type="character" w:customStyle="1" w:styleId="WW8Num23z0">
    <w:name w:val="WW8Num23z0"/>
    <w:rsid w:val="001A4167"/>
    <w:rPr>
      <w:rFonts w:ascii="Symbol" w:hAnsi="Symbol"/>
    </w:rPr>
  </w:style>
  <w:style w:type="character" w:customStyle="1" w:styleId="WW8Num23z1">
    <w:name w:val="WW8Num23z1"/>
    <w:rsid w:val="001A4167"/>
    <w:rPr>
      <w:rFonts w:ascii="Courier New" w:hAnsi="Courier New" w:cs="Courier New"/>
    </w:rPr>
  </w:style>
  <w:style w:type="character" w:customStyle="1" w:styleId="WW8Num23z2">
    <w:name w:val="WW8Num23z2"/>
    <w:rsid w:val="001A4167"/>
    <w:rPr>
      <w:rFonts w:ascii="Wingdings" w:hAnsi="Wingdings"/>
    </w:rPr>
  </w:style>
  <w:style w:type="character" w:customStyle="1" w:styleId="WW8Num24z0">
    <w:name w:val="WW8Num24z0"/>
    <w:rsid w:val="001A4167"/>
    <w:rPr>
      <w:rFonts w:ascii="Symbol" w:hAnsi="Symbol"/>
    </w:rPr>
  </w:style>
  <w:style w:type="character" w:customStyle="1" w:styleId="WW8Num24z1">
    <w:name w:val="WW8Num24z1"/>
    <w:rsid w:val="001A4167"/>
    <w:rPr>
      <w:rFonts w:ascii="Courier New" w:hAnsi="Courier New"/>
    </w:rPr>
  </w:style>
  <w:style w:type="character" w:customStyle="1" w:styleId="WW8Num24z2">
    <w:name w:val="WW8Num24z2"/>
    <w:rsid w:val="001A4167"/>
    <w:rPr>
      <w:rFonts w:ascii="Wingdings" w:hAnsi="Wingdings"/>
    </w:rPr>
  </w:style>
  <w:style w:type="character" w:customStyle="1" w:styleId="WW8Num25z0">
    <w:name w:val="WW8Num25z0"/>
    <w:rsid w:val="001A4167"/>
    <w:rPr>
      <w:rFonts w:ascii="Wingdings" w:hAnsi="Wingdings"/>
    </w:rPr>
  </w:style>
  <w:style w:type="character" w:customStyle="1" w:styleId="WW8Num25z1">
    <w:name w:val="WW8Num25z1"/>
    <w:rsid w:val="001A4167"/>
    <w:rPr>
      <w:rFonts w:ascii="Courier New" w:hAnsi="Courier New" w:cs="Courier New"/>
    </w:rPr>
  </w:style>
  <w:style w:type="character" w:customStyle="1" w:styleId="WW8Num25z3">
    <w:name w:val="WW8Num25z3"/>
    <w:rsid w:val="001A4167"/>
    <w:rPr>
      <w:rFonts w:ascii="Symbol" w:hAnsi="Symbol"/>
    </w:rPr>
  </w:style>
  <w:style w:type="character" w:customStyle="1" w:styleId="WW8Num26z0">
    <w:name w:val="WW8Num26z0"/>
    <w:rsid w:val="001A4167"/>
    <w:rPr>
      <w:rFonts w:ascii="Wingdings" w:hAnsi="Wingdings"/>
    </w:rPr>
  </w:style>
  <w:style w:type="character" w:customStyle="1" w:styleId="textright">
    <w:name w:val="textright"/>
    <w:basedOn w:val="DefaultParagraphFont"/>
    <w:rsid w:val="001A4167"/>
  </w:style>
  <w:style w:type="character" w:customStyle="1" w:styleId="HeaderChar">
    <w:name w:val="Header Char"/>
    <w:basedOn w:val="DefaultParagraphFont"/>
    <w:rsid w:val="001A4167"/>
  </w:style>
  <w:style w:type="character" w:customStyle="1" w:styleId="FooterChar">
    <w:name w:val="Footer Char"/>
    <w:basedOn w:val="DefaultParagraphFont"/>
    <w:rsid w:val="001A4167"/>
  </w:style>
  <w:style w:type="character" w:customStyle="1" w:styleId="Bullets">
    <w:name w:val="Bullets"/>
    <w:rsid w:val="001A416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A41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1A4167"/>
    <w:pPr>
      <w:spacing w:after="120"/>
    </w:pPr>
  </w:style>
  <w:style w:type="paragraph" w:styleId="List">
    <w:name w:val="List"/>
    <w:basedOn w:val="BodyText"/>
    <w:rsid w:val="001A4167"/>
    <w:rPr>
      <w:rFonts w:cs="Tahoma"/>
    </w:rPr>
  </w:style>
  <w:style w:type="paragraph" w:styleId="Caption">
    <w:name w:val="caption"/>
    <w:basedOn w:val="Normal"/>
    <w:qFormat/>
    <w:rsid w:val="001A41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A4167"/>
    <w:pPr>
      <w:suppressLineNumbers/>
    </w:pPr>
    <w:rPr>
      <w:rFonts w:cs="Tahoma"/>
    </w:rPr>
  </w:style>
  <w:style w:type="paragraph" w:customStyle="1" w:styleId="Nome">
    <w:name w:val="Nome"/>
    <w:basedOn w:val="Normal"/>
    <w:rsid w:val="001A4167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1A4167"/>
    <w:pPr>
      <w:shd w:val="clear" w:color="auto" w:fill="F2F2F2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1A4167"/>
    <w:pPr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link w:val="CommentTextChar"/>
    <w:rsid w:val="001A4167"/>
  </w:style>
  <w:style w:type="paragraph" w:styleId="Title">
    <w:name w:val="Title"/>
    <w:basedOn w:val="Normal"/>
    <w:next w:val="Subtitle"/>
    <w:qFormat/>
    <w:rsid w:val="001A4167"/>
    <w:pPr>
      <w:shd w:val="clear" w:color="auto" w:fill="DFDFDF"/>
      <w:ind w:left="-270" w:right="450" w:firstLine="270"/>
      <w:jc w:val="center"/>
    </w:pPr>
    <w:rPr>
      <w:rFonts w:ascii="Arial" w:hAnsi="Arial"/>
      <w:b/>
      <w:bCs/>
    </w:rPr>
  </w:style>
  <w:style w:type="paragraph" w:styleId="Subtitle">
    <w:name w:val="Subtitle"/>
    <w:basedOn w:val="Heading"/>
    <w:next w:val="BodyText"/>
    <w:qFormat/>
    <w:rsid w:val="001A4167"/>
    <w:pPr>
      <w:jc w:val="center"/>
    </w:pPr>
    <w:rPr>
      <w:i/>
      <w:iCs/>
    </w:rPr>
  </w:style>
  <w:style w:type="paragraph" w:styleId="BalloonText">
    <w:name w:val="Balloon Text"/>
    <w:basedOn w:val="Normal"/>
    <w:rsid w:val="001A41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4167"/>
  </w:style>
  <w:style w:type="paragraph" w:styleId="Footer">
    <w:name w:val="footer"/>
    <w:basedOn w:val="Normal"/>
    <w:rsid w:val="001A4167"/>
  </w:style>
  <w:style w:type="paragraph" w:customStyle="1" w:styleId="Framecontents">
    <w:name w:val="Frame contents"/>
    <w:basedOn w:val="BodyText"/>
    <w:rsid w:val="001A4167"/>
  </w:style>
  <w:style w:type="paragraph" w:customStyle="1" w:styleId="TableContents">
    <w:name w:val="Table Contents"/>
    <w:basedOn w:val="Normal"/>
    <w:rsid w:val="001A4167"/>
    <w:pPr>
      <w:suppressLineNumbers/>
    </w:pPr>
  </w:style>
  <w:style w:type="paragraph" w:customStyle="1" w:styleId="TableHeading">
    <w:name w:val="Table Heading"/>
    <w:basedOn w:val="TableContents"/>
    <w:rsid w:val="001A4167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F116B"/>
    <w:pPr>
      <w:suppressAutoHyphens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116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F116B"/>
    <w:rPr>
      <w:lang w:eastAsia="ar-SA"/>
    </w:rPr>
  </w:style>
  <w:style w:type="character" w:styleId="Hyperlink">
    <w:name w:val="Hyperlink"/>
    <w:rsid w:val="006F116B"/>
    <w:rPr>
      <w:color w:val="0000FF"/>
      <w:u w:val="single"/>
    </w:rPr>
  </w:style>
  <w:style w:type="character" w:customStyle="1" w:styleId="CommentTextChar">
    <w:name w:val="Comment Text Char"/>
    <w:link w:val="CommentText"/>
    <w:rsid w:val="00F11E26"/>
    <w:rPr>
      <w:lang w:eastAsia="ar-SA"/>
    </w:rPr>
  </w:style>
  <w:style w:type="character" w:customStyle="1" w:styleId="Heading6Char">
    <w:name w:val="Heading 6 Char"/>
    <w:link w:val="Heading6"/>
    <w:uiPriority w:val="9"/>
    <w:rsid w:val="000E1DFB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pple-style-span">
    <w:name w:val="apple-style-span"/>
    <w:basedOn w:val="DefaultParagraphFont"/>
    <w:rsid w:val="00CF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62BF-027F-4CB0-A3C6-77F8317C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DKV TEAM</dc:creator>
  <cp:lastModifiedBy>Sudharshan</cp:lastModifiedBy>
  <cp:revision>2</cp:revision>
  <cp:lastPrinted>2013-12-23T13:15:00Z</cp:lastPrinted>
  <dcterms:created xsi:type="dcterms:W3CDTF">2021-01-18T05:35:00Z</dcterms:created>
  <dcterms:modified xsi:type="dcterms:W3CDTF">2021-01-18T05:35:00Z</dcterms:modified>
</cp:coreProperties>
</file>